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FD024A4" w14:textId="77777777" w:rsidR="00900CF7" w:rsidRPr="00C86C2D" w:rsidRDefault="00900CF7" w:rsidP="008922F0">
      <w:pPr>
        <w:pStyle w:val="Ttulo3"/>
        <w:tabs>
          <w:tab w:val="left" w:pos="0"/>
        </w:tabs>
      </w:pPr>
    </w:p>
    <w:p w14:paraId="2F1A6CAA" w14:textId="77777777" w:rsidR="00900CF7" w:rsidRPr="00900CF7" w:rsidRDefault="00FA18E6" w:rsidP="00900CF7">
      <w:pPr>
        <w:rPr>
          <w:lang w:val="es-GT"/>
        </w:rPr>
      </w:pPr>
      <w:r>
        <w:rPr>
          <w:rFonts w:ascii="Arial" w:hAnsi="Arial" w:cs="Arial"/>
          <w:noProof/>
          <w:lang w:eastAsia="es-ES"/>
        </w:rPr>
        <w:pict w14:anchorId="488300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07" type="#_x0000_t75" style="position:absolute;margin-left:13.3pt;margin-top:5.65pt;width:69pt;height:62.3pt;z-index:36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">
            <v:imagedata r:id="rId6" o:title=""/>
          </v:shape>
        </w:pict>
      </w:r>
    </w:p>
    <w:p w14:paraId="23C77B5E" w14:textId="77777777" w:rsidR="006A24BA" w:rsidRPr="006A24BA" w:rsidRDefault="006A24BA" w:rsidP="006A24BA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ab/>
      </w:r>
      <w:r w:rsidRPr="006A24BA">
        <w:rPr>
          <w:rFonts w:ascii="Arial" w:hAnsi="Arial" w:cs="Arial"/>
        </w:rPr>
        <w:t xml:space="preserve">                    </w:t>
      </w:r>
      <w:r w:rsidRPr="006A24BA">
        <w:rPr>
          <w:rFonts w:ascii="Courier New" w:hAnsi="Courier New" w:cs="Courier New"/>
          <w:bCs w:val="0"/>
          <w:szCs w:val="28"/>
        </w:rPr>
        <w:t>INSTITUTO PRIVADO MIXTO</w:t>
      </w:r>
    </w:p>
    <w:p w14:paraId="36D4952C" w14:textId="77777777" w:rsidR="006A24BA" w:rsidRPr="006A24BA" w:rsidRDefault="006A24BA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14:paraId="146B9287" w14:textId="77777777" w:rsidR="006A24BA" w:rsidRPr="006A24BA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 w:rsidR="00472F34">
        <w:rPr>
          <w:rFonts w:ascii="Courier New" w:hAnsi="Courier New" w:cs="Courier New"/>
        </w:rPr>
        <w:t>3ª</w:t>
      </w:r>
      <w:r>
        <w:rPr>
          <w:rFonts w:ascii="Courier New" w:hAnsi="Courier New" w:cs="Courier New"/>
        </w:rPr>
        <w:t>. Avenida 10-59 zona 4, Barrio Colombita</w:t>
      </w:r>
    </w:p>
    <w:p w14:paraId="7DE0FAD7" w14:textId="77777777"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 w:rsidR="001F746B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14:paraId="3B03F3FB" w14:textId="77777777" w:rsidR="006013E0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 w:val="28"/>
          <w:szCs w:val="28"/>
        </w:rPr>
        <w:t xml:space="preserve"> </w:t>
      </w:r>
      <w:r w:rsidR="001F746B">
        <w:rPr>
          <w:rFonts w:ascii="Courier New" w:hAnsi="Courier New" w:cs="Courier New"/>
          <w:sz w:val="28"/>
          <w:szCs w:val="28"/>
        </w:rPr>
        <w:t xml:space="preserve">  </w:t>
      </w:r>
      <w:r w:rsidRPr="006A24BA">
        <w:rPr>
          <w:rFonts w:ascii="Courier New" w:hAnsi="Courier New" w:cs="Courier New"/>
          <w:sz w:val="28"/>
          <w:szCs w:val="28"/>
        </w:rPr>
        <w:t xml:space="preserve"> </w:t>
      </w:r>
      <w:r>
        <w:rPr>
          <w:rFonts w:ascii="Courier New" w:hAnsi="Courier New" w:cs="Courier New"/>
        </w:rPr>
        <w:t>Teléfonos   77756123 –</w:t>
      </w:r>
      <w:r w:rsidRPr="006A24BA">
        <w:rPr>
          <w:rFonts w:ascii="Courier New" w:hAnsi="Courier New" w:cs="Courier New"/>
        </w:rPr>
        <w:t xml:space="preserve"> 77756124</w:t>
      </w:r>
    </w:p>
    <w:p w14:paraId="21B3B0FD" w14:textId="77777777" w:rsidR="006A24BA" w:rsidRDefault="006A24BA" w:rsidP="006A24BA">
      <w:pPr>
        <w:rPr>
          <w:rFonts w:ascii="Courier New" w:hAnsi="Courier New" w:cs="Courier New"/>
        </w:rPr>
      </w:pPr>
    </w:p>
    <w:p w14:paraId="0599945C" w14:textId="77777777" w:rsidR="006A24BA" w:rsidRDefault="006A24BA" w:rsidP="006A24BA"/>
    <w:p w14:paraId="6FDD349B" w14:textId="77777777" w:rsidR="006013E0" w:rsidRPr="004A1D09" w:rsidRDefault="006013E0">
      <w:pPr>
        <w:pStyle w:val="Ttulo1"/>
        <w:tabs>
          <w:tab w:val="left" w:pos="2832"/>
          <w:tab w:val="left" w:pos="5664"/>
          <w:tab w:val="left" w:pos="8496"/>
          <w:tab w:val="left" w:pos="11328"/>
          <w:tab w:val="left" w:pos="14160"/>
          <w:tab w:val="left" w:pos="16992"/>
          <w:tab w:val="left" w:pos="19824"/>
          <w:tab w:val="left" w:pos="22656"/>
        </w:tabs>
        <w:ind w:left="2832"/>
        <w:jc w:val="left"/>
        <w:rPr>
          <w:rFonts w:ascii="Centaur" w:hAnsi="Centaur" w:cs="Courier New"/>
          <w:sz w:val="56"/>
          <w:szCs w:val="56"/>
        </w:rPr>
      </w:pPr>
      <w:r>
        <w:rPr>
          <w:sz w:val="56"/>
        </w:rPr>
        <w:t xml:space="preserve">        </w:t>
      </w:r>
      <w:r w:rsidRPr="004A1D09">
        <w:rPr>
          <w:rFonts w:ascii="Centaur" w:hAnsi="Centaur"/>
          <w:sz w:val="56"/>
        </w:rPr>
        <w:t xml:space="preserve"> </w:t>
      </w:r>
      <w:r w:rsidRPr="004A1D09">
        <w:rPr>
          <w:rFonts w:ascii="Centaur" w:hAnsi="Centaur" w:cs="Courier New"/>
          <w:sz w:val="56"/>
          <w:szCs w:val="56"/>
        </w:rPr>
        <w:t>ANEXOS</w:t>
      </w:r>
    </w:p>
    <w:p w14:paraId="14381E70" w14:textId="77777777" w:rsidR="006013E0" w:rsidRDefault="006013E0">
      <w:pPr>
        <w:rPr>
          <w:lang w:val="es-GT"/>
        </w:rPr>
      </w:pPr>
    </w:p>
    <w:p w14:paraId="47F4798A" w14:textId="77777777" w:rsidR="006013E0" w:rsidRDefault="006013E0">
      <w:pPr>
        <w:jc w:val="center"/>
        <w:rPr>
          <w:lang w:val="es-GT"/>
        </w:rPr>
      </w:pPr>
    </w:p>
    <w:p w14:paraId="08E78E95" w14:textId="77777777" w:rsidR="006013E0" w:rsidRDefault="006013E0">
      <w:pPr>
        <w:jc w:val="center"/>
        <w:rPr>
          <w:lang w:val="es-GT"/>
        </w:rPr>
      </w:pPr>
    </w:p>
    <w:p w14:paraId="3655AFBD" w14:textId="77777777" w:rsidR="006013E0" w:rsidRDefault="006013E0">
      <w:pPr>
        <w:jc w:val="center"/>
        <w:rPr>
          <w:lang w:val="es-GT"/>
        </w:rPr>
      </w:pPr>
      <w:r>
        <w:rPr>
          <w:lang w:val="es-GT"/>
        </w:rPr>
        <w:t xml:space="preserve">  </w:t>
      </w:r>
    </w:p>
    <w:p w14:paraId="1043B5B0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09DD41E" w14:textId="25ECF575" w:rsidR="006013E0" w:rsidRDefault="00331599">
      <w:pPr>
        <w:rPr>
          <w:rFonts w:ascii="Arial" w:hAnsi="Arial" w:cs="Arial"/>
          <w:b/>
          <w:bCs/>
          <w:sz w:val="36"/>
          <w:lang w:val="es-GT"/>
        </w:rPr>
      </w:pPr>
      <w:r>
        <w:rPr>
          <w:noProof/>
        </w:rPr>
        <w:pict w14:anchorId="42925882">
          <v:shape id="_x0000_s1210" type="#_x0000_t75" style="position:absolute;margin-left:27.3pt;margin-top:20.85pt;width:465pt;height:465pt;z-index:-1;mso-position-horizontal-relative:text;mso-position-vertical-relative:text;mso-width-relative:page;mso-height-relative:page" wrapcoords="-96 0 -96 21504 21600 21504 21600 0 -96 0">
            <v:imagedata r:id="rId7" o:title="descarga"/>
            <w10:wrap type="through"/>
          </v:shape>
        </w:pict>
      </w:r>
    </w:p>
    <w:p w14:paraId="11DF38B3" w14:textId="456DF215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B8EEE8A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7561F0DB" w14:textId="77777777" w:rsidR="006013E0" w:rsidRDefault="006013E0">
      <w:pPr>
        <w:rPr>
          <w:lang w:val="es-GT"/>
        </w:rPr>
      </w:pPr>
    </w:p>
    <w:p w14:paraId="496201C3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4FEA6796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6E94C5D9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5C77064C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5D39842C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029081C7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7CCF5115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8668FC3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51A6036E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68DE79C3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9F20FC6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653E1E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B0EB6AF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6E8327E5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89E719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1791310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0CDD18C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90CDE45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1DB7AB3A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A307F5A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1926AC7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091707EC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5397A1F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7B2DEB54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2BA9EADB" w14:textId="77777777" w:rsidR="006013E0" w:rsidRDefault="006013E0">
      <w:pPr>
        <w:rPr>
          <w:rFonts w:ascii="Arial" w:hAnsi="Arial" w:cs="Arial"/>
          <w:b/>
          <w:bCs/>
          <w:sz w:val="36"/>
          <w:lang w:val="es-GT"/>
        </w:rPr>
      </w:pPr>
    </w:p>
    <w:p w14:paraId="30A3986B" w14:textId="77777777" w:rsidR="00022506" w:rsidRPr="006A24BA" w:rsidRDefault="006013E0" w:rsidP="006A24BA">
      <w:pPr>
        <w:rPr>
          <w:rFonts w:ascii="Arial" w:hAnsi="Arial" w:cs="Arial"/>
          <w:b/>
          <w:bCs/>
          <w:sz w:val="36"/>
          <w:lang w:val="es-GT"/>
        </w:rPr>
      </w:pPr>
      <w:r>
        <w:rPr>
          <w:rFonts w:ascii="Arial" w:hAnsi="Arial" w:cs="Arial"/>
          <w:b/>
          <w:bCs/>
          <w:lang w:val="es-GT"/>
        </w:rPr>
        <w:t xml:space="preserve">               </w:t>
      </w:r>
      <w:r w:rsidR="006A24BA">
        <w:rPr>
          <w:rFonts w:ascii="Arial" w:hAnsi="Arial" w:cs="Arial"/>
          <w:b/>
          <w:bCs/>
          <w:lang w:val="es-GT"/>
        </w:rPr>
        <w:t xml:space="preserve">  </w:t>
      </w:r>
    </w:p>
    <w:p w14:paraId="0F1B17F1" w14:textId="77777777" w:rsidR="00022506" w:rsidRPr="00022506" w:rsidRDefault="00022506">
      <w:pPr>
        <w:pStyle w:val="Ttulo3"/>
        <w:tabs>
          <w:tab w:val="left" w:pos="0"/>
        </w:tabs>
        <w:rPr>
          <w:rFonts w:ascii="Arial" w:hAnsi="Arial" w:cs="Arial"/>
          <w:b w:val="0"/>
          <w:bCs w:val="0"/>
          <w:sz w:val="24"/>
        </w:rPr>
      </w:pPr>
    </w:p>
    <w:p w14:paraId="1D722E94" w14:textId="77777777" w:rsidR="00022506" w:rsidRDefault="00022506" w:rsidP="006A24BA">
      <w:pPr>
        <w:pStyle w:val="Ttulo3"/>
        <w:tabs>
          <w:tab w:val="left" w:pos="0"/>
        </w:tabs>
        <w:rPr>
          <w:rFonts w:ascii="Arial" w:hAnsi="Arial" w:cs="Arial"/>
          <w:b w:val="0"/>
          <w:bCs w:val="0"/>
          <w:sz w:val="24"/>
        </w:rPr>
      </w:pPr>
    </w:p>
    <w:p w14:paraId="407195D1" w14:textId="77777777" w:rsidR="006A24BA" w:rsidRPr="006A24BA" w:rsidRDefault="006A24BA" w:rsidP="006A24BA"/>
    <w:p w14:paraId="608D59A7" w14:textId="77777777" w:rsidR="00900CF7" w:rsidRDefault="00022506" w:rsidP="00900CF7">
      <w:pPr>
        <w:pStyle w:val="Ttulo3"/>
        <w:tabs>
          <w:tab w:val="clear" w:pos="0"/>
        </w:tabs>
        <w:rPr>
          <w:rFonts w:ascii="Arial" w:hAnsi="Arial" w:cs="Arial"/>
          <w:b w:val="0"/>
          <w:bCs w:val="0"/>
          <w:sz w:val="24"/>
          <w:lang w:val="es-GT"/>
        </w:rPr>
      </w:pPr>
      <w:r>
        <w:rPr>
          <w:rFonts w:ascii="Arial" w:hAnsi="Arial" w:cs="Arial"/>
          <w:b w:val="0"/>
          <w:bCs w:val="0"/>
          <w:sz w:val="24"/>
          <w:lang w:val="es-GT"/>
        </w:rPr>
        <w:lastRenderedPageBreak/>
        <w:t xml:space="preserve">                         </w:t>
      </w:r>
      <w:r w:rsidR="006A24BA">
        <w:rPr>
          <w:rFonts w:ascii="Arial" w:hAnsi="Arial" w:cs="Arial"/>
          <w:b w:val="0"/>
          <w:bCs w:val="0"/>
          <w:sz w:val="24"/>
          <w:lang w:val="es-GT"/>
        </w:rPr>
        <w:t xml:space="preserve">                          </w:t>
      </w:r>
    </w:p>
    <w:p w14:paraId="29B536A2" w14:textId="77777777" w:rsidR="00FE7B73" w:rsidRPr="00900CF7" w:rsidRDefault="00900CF7" w:rsidP="00900CF7">
      <w:pPr>
        <w:pStyle w:val="Ttulo3"/>
        <w:tabs>
          <w:tab w:val="clear" w:pos="0"/>
        </w:tabs>
        <w:rPr>
          <w:rFonts w:ascii="Arial" w:hAnsi="Arial" w:cs="Arial"/>
          <w:b w:val="0"/>
          <w:bCs w:val="0"/>
          <w:sz w:val="24"/>
          <w:lang w:val="es-GT"/>
        </w:rPr>
      </w:pPr>
      <w:r>
        <w:rPr>
          <w:rFonts w:ascii="Arial" w:hAnsi="Arial" w:cs="Arial"/>
        </w:rPr>
        <w:t xml:space="preserve">        </w:t>
      </w:r>
    </w:p>
    <w:p w14:paraId="27FDABF6" w14:textId="77777777" w:rsidR="006A24BA" w:rsidRPr="006A24BA" w:rsidRDefault="00FA18E6" w:rsidP="00FE7B73">
      <w:pPr>
        <w:pStyle w:val="Ttulo3"/>
        <w:numPr>
          <w:ilvl w:val="6"/>
          <w:numId w:val="1"/>
        </w:numPr>
        <w:rPr>
          <w:rFonts w:ascii="Courier New" w:hAnsi="Courier New" w:cs="Courier New"/>
          <w:bCs w:val="0"/>
          <w:szCs w:val="28"/>
        </w:rPr>
      </w:pPr>
      <w:r>
        <w:rPr>
          <w:rFonts w:ascii="Courier New" w:hAnsi="Courier New" w:cs="Courier New"/>
          <w:bCs w:val="0"/>
          <w:noProof/>
          <w:szCs w:val="28"/>
          <w:lang w:eastAsia="es-ES"/>
        </w:rPr>
        <w:pict w14:anchorId="64AE4BBA">
          <v:shape id="_x0000_s1208" type="#_x0000_t75" style="position:absolute;left:0;text-align:left;margin-left:18.75pt;margin-top:3.15pt;width:69pt;height:52.6pt;z-index:37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">
            <v:imagedata r:id="rId6" o:title=""/>
          </v:shape>
        </w:pict>
      </w:r>
      <w:r w:rsidR="00FE7B73">
        <w:rPr>
          <w:rFonts w:ascii="Courier New" w:hAnsi="Courier New" w:cs="Courier New"/>
          <w:bCs w:val="0"/>
          <w:szCs w:val="28"/>
        </w:rPr>
        <w:t xml:space="preserve">                      </w:t>
      </w:r>
      <w:r w:rsidR="006A24BA" w:rsidRPr="006A24BA">
        <w:rPr>
          <w:rFonts w:ascii="Courier New" w:hAnsi="Courier New" w:cs="Courier New"/>
          <w:bCs w:val="0"/>
          <w:szCs w:val="28"/>
        </w:rPr>
        <w:t>INSTITUTO PRIVADO MIXTO</w:t>
      </w:r>
    </w:p>
    <w:p w14:paraId="49BABE4E" w14:textId="77777777" w:rsidR="006A24BA" w:rsidRPr="006A24BA" w:rsidRDefault="0071652C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</w:t>
      </w:r>
      <w:r w:rsidR="006A24BA">
        <w:rPr>
          <w:rFonts w:ascii="Courier New" w:hAnsi="Courier New" w:cs="Courier New"/>
          <w:szCs w:val="28"/>
        </w:rPr>
        <w:t xml:space="preserve">      </w:t>
      </w:r>
      <w:r w:rsidR="006A24BA">
        <w:rPr>
          <w:rFonts w:ascii="Courier New" w:hAnsi="Courier New" w:cs="Courier New"/>
          <w:szCs w:val="28"/>
        </w:rPr>
        <w:tab/>
        <w:t xml:space="preserve">   </w:t>
      </w:r>
      <w:r w:rsidR="006A24BA" w:rsidRPr="006A24BA">
        <w:rPr>
          <w:rFonts w:ascii="Courier New" w:hAnsi="Courier New" w:cs="Courier New"/>
          <w:szCs w:val="28"/>
        </w:rPr>
        <w:t xml:space="preserve">  </w:t>
      </w:r>
      <w:r w:rsidR="006A24BA"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14:paraId="1C238A2F" w14:textId="77777777" w:rsidR="006A24BA" w:rsidRPr="006A24BA" w:rsidRDefault="0071652C" w:rsidP="006A24BA">
      <w:pPr>
        <w:rPr>
          <w:rFonts w:ascii="Courier New" w:hAnsi="Courier New" w:cs="Courier New"/>
        </w:rPr>
      </w:pPr>
      <w:r>
        <w:rPr>
          <w:rFonts w:ascii="Courier New" w:hAnsi="Courier New" w:cs="Courier New"/>
          <w:sz w:val="28"/>
          <w:szCs w:val="28"/>
        </w:rPr>
        <w:tab/>
        <w:t xml:space="preserve"> </w:t>
      </w:r>
      <w:r w:rsidR="006A24BA" w:rsidRPr="006A24BA">
        <w:rPr>
          <w:rFonts w:ascii="Courier New" w:hAnsi="Courier New" w:cs="Courier New"/>
          <w:sz w:val="28"/>
          <w:szCs w:val="28"/>
        </w:rPr>
        <w:t xml:space="preserve">  </w:t>
      </w:r>
      <w:r w:rsidR="006A24BA">
        <w:rPr>
          <w:rFonts w:ascii="Courier New" w:hAnsi="Courier New" w:cs="Courier New"/>
          <w:sz w:val="28"/>
          <w:szCs w:val="28"/>
        </w:rPr>
        <w:t xml:space="preserve">        </w:t>
      </w:r>
      <w:r w:rsidR="00472F34">
        <w:rPr>
          <w:rFonts w:ascii="Courier New" w:hAnsi="Courier New" w:cs="Courier New"/>
        </w:rPr>
        <w:t>3ª</w:t>
      </w:r>
      <w:r w:rsidR="006A24BA">
        <w:rPr>
          <w:rFonts w:ascii="Courier New" w:hAnsi="Courier New" w:cs="Courier New"/>
        </w:rPr>
        <w:t>. Avenida 10-59 zona 4, Barrio Colombita</w:t>
      </w:r>
    </w:p>
    <w:p w14:paraId="1A78EA5E" w14:textId="77777777"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</w:t>
      </w:r>
      <w:r w:rsidR="0071652C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Cs w:val="28"/>
        </w:rPr>
        <w:t xml:space="preserve">        </w:t>
      </w:r>
      <w:r w:rsidRPr="006A24BA">
        <w:rPr>
          <w:rFonts w:ascii="Courier New" w:hAnsi="Courier New" w:cs="Courier New"/>
          <w:szCs w:val="28"/>
        </w:rPr>
        <w:t xml:space="preserve"> </w:t>
      </w:r>
      <w:r w:rsidR="0071652C">
        <w:rPr>
          <w:rFonts w:ascii="Courier New" w:hAnsi="Courier New" w:cs="Courier New"/>
          <w:szCs w:val="28"/>
        </w:rPr>
        <w:t xml:space="preserve"> </w:t>
      </w:r>
      <w:r w:rsidR="001F746B">
        <w:rPr>
          <w:rFonts w:ascii="Courier New" w:hAnsi="Courier New" w:cs="Courier New"/>
          <w:szCs w:val="28"/>
        </w:rPr>
        <w:t xml:space="preserve">   </w:t>
      </w:r>
      <w:r>
        <w:rPr>
          <w:rFonts w:ascii="Courier New" w:hAnsi="Courier New" w:cs="Courier New"/>
          <w:sz w:val="24"/>
        </w:rPr>
        <w:t>COATEPEQUE,  QUETZALTENANGO</w:t>
      </w:r>
    </w:p>
    <w:p w14:paraId="2BC3E1F4" w14:textId="77777777" w:rsidR="006013E0" w:rsidRDefault="006A24BA" w:rsidP="006A24BA">
      <w:pPr>
        <w:pStyle w:val="Ttulo3"/>
        <w:numPr>
          <w:ilvl w:val="8"/>
          <w:numId w:val="1"/>
        </w:numPr>
        <w:rPr>
          <w:lang w:val="es-GT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 w:rsidR="0071652C">
        <w:rPr>
          <w:rFonts w:ascii="Courier New" w:hAnsi="Courier New" w:cs="Courier New"/>
          <w:szCs w:val="28"/>
        </w:rPr>
        <w:t xml:space="preserve">         </w:t>
      </w:r>
      <w:r>
        <w:rPr>
          <w:rFonts w:ascii="Courier New" w:hAnsi="Courier New" w:cs="Courier New"/>
          <w:szCs w:val="28"/>
        </w:rPr>
        <w:t xml:space="preserve">   </w:t>
      </w:r>
      <w:r w:rsidRPr="006A24BA">
        <w:rPr>
          <w:rFonts w:ascii="Courier New" w:hAnsi="Courier New" w:cs="Courier New"/>
          <w:szCs w:val="28"/>
        </w:rPr>
        <w:t xml:space="preserve"> </w:t>
      </w:r>
      <w:r w:rsidR="0071652C">
        <w:rPr>
          <w:rFonts w:ascii="Courier New" w:hAnsi="Courier New" w:cs="Courier New"/>
          <w:szCs w:val="28"/>
        </w:rPr>
        <w:t xml:space="preserve">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</w:p>
    <w:p w14:paraId="14C02443" w14:textId="77777777" w:rsidR="006013E0" w:rsidRDefault="006013E0">
      <w:pPr>
        <w:pStyle w:val="Ttulo1"/>
        <w:tabs>
          <w:tab w:val="left" w:pos="0"/>
        </w:tabs>
        <w:rPr>
          <w:sz w:val="56"/>
        </w:rPr>
      </w:pPr>
      <w:r>
        <w:rPr>
          <w:sz w:val="56"/>
        </w:rPr>
        <w:t xml:space="preserve">       </w:t>
      </w:r>
    </w:p>
    <w:p w14:paraId="2A3BD0EB" w14:textId="77777777" w:rsidR="006013E0" w:rsidRPr="004A1D09" w:rsidRDefault="006013E0">
      <w:pPr>
        <w:pStyle w:val="Ttulo1"/>
        <w:tabs>
          <w:tab w:val="left" w:pos="0"/>
        </w:tabs>
        <w:rPr>
          <w:rFonts w:ascii="Centaur" w:hAnsi="Centaur" w:cs="Courier New"/>
          <w:sz w:val="44"/>
          <w:szCs w:val="44"/>
        </w:rPr>
      </w:pPr>
      <w:r w:rsidRPr="004A1D09">
        <w:rPr>
          <w:rFonts w:ascii="Centaur" w:hAnsi="Centaur" w:cs="Courier New"/>
          <w:sz w:val="44"/>
          <w:szCs w:val="44"/>
        </w:rPr>
        <w:t>DESARROLLO   DE   CLASE</w:t>
      </w:r>
    </w:p>
    <w:p w14:paraId="53CA9226" w14:textId="77777777" w:rsidR="006013E0" w:rsidRDefault="006013E0">
      <w:pPr>
        <w:rPr>
          <w:lang w:val="es-GT"/>
        </w:rPr>
      </w:pPr>
    </w:p>
    <w:p w14:paraId="1D55A049" w14:textId="77777777" w:rsidR="006013E0" w:rsidRDefault="006013E0">
      <w:pPr>
        <w:rPr>
          <w:lang w:val="es-GT"/>
        </w:rPr>
      </w:pPr>
    </w:p>
    <w:p w14:paraId="78F2DA3F" w14:textId="77777777" w:rsidR="006013E0" w:rsidRDefault="006013E0">
      <w:pPr>
        <w:rPr>
          <w:lang w:val="es-GT"/>
        </w:rPr>
      </w:pPr>
    </w:p>
    <w:p w14:paraId="17AB98E7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0D9C17A8">
          <v:line id="_x0000_s1105" style="position:absolute;z-index:2" from="0,13.2pt" to="531pt,13.2pt" strokeweight=".26mm">
            <v:stroke joinstyle="miter"/>
          </v:line>
        </w:pict>
      </w:r>
    </w:p>
    <w:p w14:paraId="2D158CB1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EC333AD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11A2315E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38444FE3">
          <v:line id="_x0000_s1106" style="position:absolute;z-index:3" from="0,12pt" to="531pt,12pt" strokeweight=".26mm">
            <v:stroke joinstyle="miter"/>
          </v:line>
        </w:pict>
      </w:r>
    </w:p>
    <w:p w14:paraId="164C9B7F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13F62165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646BD364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2FB998B9">
          <v:line id="_x0000_s1107" style="position:absolute;z-index:4" from="0,6.65pt" to="531pt,6.65pt" strokeweight=".26mm">
            <v:stroke joinstyle="miter"/>
          </v:line>
        </w:pict>
      </w:r>
    </w:p>
    <w:p w14:paraId="179989E8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784C564E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397E40D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7E24C233">
          <v:line id="_x0000_s1108" style="position:absolute;z-index:5" from="0,1.25pt" to="531pt,1.25pt" strokeweight=".26mm">
            <v:stroke joinstyle="miter"/>
          </v:line>
        </w:pict>
      </w:r>
    </w:p>
    <w:p w14:paraId="151487FD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4FB1B067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633B2C4A">
          <v:line id="_x0000_s1109" style="position:absolute;z-index:6" from="0,9.65pt" to="531pt,9.65pt" strokeweight=".26mm">
            <v:stroke joinstyle="miter"/>
          </v:line>
        </w:pict>
      </w:r>
    </w:p>
    <w:p w14:paraId="6EC941CC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39EE1BE8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7EB1633A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701F0632">
          <v:line id="_x0000_s1110" style="position:absolute;z-index:7" from="0,4.25pt" to="531pt,4.25pt" strokeweight=".26mm">
            <v:stroke joinstyle="miter"/>
          </v:line>
        </w:pict>
      </w:r>
    </w:p>
    <w:p w14:paraId="7638A100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758583CB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713D9AE8">
          <v:line id="_x0000_s1111" style="position:absolute;z-index:8" from="0,12.65pt" to="531pt,12.65pt" strokeweight=".74pt">
            <v:stroke joinstyle="miter"/>
          </v:line>
        </w:pict>
      </w:r>
    </w:p>
    <w:p w14:paraId="1E1DFA42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7F168506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1DFA2939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636CA21A">
          <v:line id="_x0000_s1112" style="position:absolute;z-index:9" from="0,7.25pt" to="531pt,7.25pt" strokeweight=".26mm">
            <v:stroke joinstyle="miter"/>
          </v:line>
        </w:pict>
      </w:r>
    </w:p>
    <w:p w14:paraId="210C34DE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6C54F539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12507DFA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5993A7F8">
          <v:line id="_x0000_s1113" style="position:absolute;z-index:10" from="0,1.85pt" to="531pt,1.85pt" strokeweight=".26mm">
            <v:stroke joinstyle="miter"/>
          </v:line>
        </w:pict>
      </w:r>
      <w:r>
        <w:pict w14:anchorId="109FBDD9">
          <v:line id="_x0000_s1114" style="position:absolute;z-index:11" from="0,1.85pt" to="531pt,1.85pt" strokeweight=".26mm">
            <v:stroke joinstyle="miter"/>
          </v:line>
        </w:pict>
      </w:r>
    </w:p>
    <w:p w14:paraId="34FD9372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7F0E5C05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5B42DEC2">
          <v:line id="_x0000_s1117" style="position:absolute;z-index:14" from="0,10.25pt" to="531pt,10.25pt" strokeweight=".26mm">
            <v:stroke joinstyle="miter"/>
          </v:line>
        </w:pict>
      </w:r>
      <w:r>
        <w:pict w14:anchorId="2F68A9C5">
          <v:line id="_x0000_s1121" style="position:absolute;z-index:18" from="36pt,10.25pt" to="531pt,10.25pt" strokeweight=".26mm">
            <v:stroke joinstyle="miter"/>
          </v:line>
        </w:pict>
      </w:r>
    </w:p>
    <w:p w14:paraId="64ED2353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78711C90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661B25B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5D45B69E">
          <v:line id="_x0000_s1118" style="position:absolute;z-index:15" from="0,4.85pt" to="531pt,4.85pt" strokeweight=".26mm">
            <v:stroke joinstyle="miter"/>
          </v:line>
        </w:pict>
      </w:r>
    </w:p>
    <w:p w14:paraId="0D041239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703BBAEB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3E7EBBA3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567BB33F">
          <v:line id="_x0000_s1116" style="position:absolute;z-index:13" from="0,-.55pt" to="531pt,-.55pt" strokeweight=".26mm">
            <v:stroke joinstyle="miter"/>
          </v:line>
        </w:pict>
      </w:r>
    </w:p>
    <w:p w14:paraId="1EF13635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6B94880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62986EA5">
          <v:line id="_x0000_s1115" style="position:absolute;z-index:12" from="0,7.85pt" to="531pt,7.85pt" strokeweight=".26mm">
            <v:stroke joinstyle="miter"/>
          </v:line>
        </w:pict>
      </w:r>
    </w:p>
    <w:p w14:paraId="2D1F27A6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1F40DA48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1602C0DE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0CD9AC53">
          <v:line id="_x0000_s1119" style="position:absolute;z-index:16" from="0,2.45pt" to="531pt,2.45pt" strokeweight=".26mm">
            <v:stroke joinstyle="miter"/>
          </v:line>
        </w:pict>
      </w:r>
    </w:p>
    <w:p w14:paraId="02ADCDC8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60BC2FEC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15B4B3B6">
          <v:line id="_x0000_s1120" style="position:absolute;z-index:17" from="9pt,10.85pt" to="540pt,10.85pt" strokeweight=".26mm">
            <v:stroke joinstyle="miter"/>
          </v:line>
        </w:pict>
      </w:r>
    </w:p>
    <w:p w14:paraId="2E874867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16F175D5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48421AC2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B096F07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23F51E43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0D96A518" w14:textId="77777777" w:rsidR="006013E0" w:rsidRDefault="006013E0">
      <w:pPr>
        <w:rPr>
          <w:rFonts w:ascii="Arial" w:hAnsi="Arial" w:cs="Arial"/>
          <w:b/>
          <w:bCs/>
          <w:lang w:val="es-GT"/>
        </w:rPr>
      </w:pPr>
    </w:p>
    <w:p w14:paraId="67483866" w14:textId="77777777" w:rsidR="004A1D09" w:rsidRDefault="004A1D09">
      <w:pPr>
        <w:rPr>
          <w:rFonts w:ascii="Arial" w:hAnsi="Arial" w:cs="Arial"/>
          <w:b/>
          <w:bCs/>
          <w:sz w:val="20"/>
          <w:lang w:val="es-GT"/>
        </w:rPr>
      </w:pPr>
    </w:p>
    <w:p w14:paraId="58A8811D" w14:textId="77777777" w:rsidR="006013E0" w:rsidRDefault="00FA18E6">
      <w:pPr>
        <w:rPr>
          <w:rFonts w:ascii="Arial" w:hAnsi="Arial" w:cs="Arial"/>
          <w:b/>
          <w:bCs/>
          <w:sz w:val="20"/>
          <w:lang w:val="es-GT"/>
        </w:rPr>
      </w:pPr>
      <w:r>
        <w:pict w14:anchorId="505F1280">
          <v:line id="_x0000_s1036" style="position:absolute;z-index:1" from="180pt,8.85pt" to="342pt,8.85pt" strokeweight=".26mm">
            <v:stroke joinstyle="miter"/>
          </v:line>
        </w:pict>
      </w:r>
    </w:p>
    <w:p w14:paraId="536E0A21" w14:textId="77777777" w:rsidR="006013E0" w:rsidRPr="004A1D09" w:rsidRDefault="003C47B9">
      <w:pPr>
        <w:jc w:val="center"/>
        <w:rPr>
          <w:rFonts w:ascii="Centaur" w:hAnsi="Centaur" w:cs="Arial"/>
          <w:bCs/>
          <w:sz w:val="28"/>
          <w:szCs w:val="28"/>
          <w:lang w:val="es-GT"/>
        </w:rPr>
      </w:pPr>
      <w:r>
        <w:rPr>
          <w:rFonts w:ascii="Centaur" w:hAnsi="Centaur" w:cs="Arial"/>
          <w:bCs/>
          <w:sz w:val="28"/>
          <w:szCs w:val="28"/>
          <w:lang w:val="es-GT"/>
        </w:rPr>
        <w:t xml:space="preserve">Alumna  </w:t>
      </w:r>
      <w:r w:rsidR="004E5F15">
        <w:rPr>
          <w:rFonts w:ascii="Centaur" w:hAnsi="Centaur" w:cs="Arial"/>
          <w:bCs/>
          <w:sz w:val="28"/>
          <w:szCs w:val="28"/>
          <w:lang w:val="es-GT"/>
        </w:rPr>
        <w:t xml:space="preserve">  </w:t>
      </w:r>
      <w:r>
        <w:rPr>
          <w:rFonts w:ascii="Centaur" w:hAnsi="Centaur" w:cs="Arial"/>
          <w:bCs/>
          <w:sz w:val="28"/>
          <w:szCs w:val="28"/>
          <w:lang w:val="es-GT"/>
        </w:rPr>
        <w:t>Maestra</w:t>
      </w:r>
    </w:p>
    <w:p w14:paraId="3F87709A" w14:textId="77777777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49F78AE7" w14:textId="77777777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38989A48" w14:textId="77777777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5163983E" w14:textId="77777777" w:rsidR="006013E0" w:rsidRDefault="006013E0">
      <w:pPr>
        <w:jc w:val="center"/>
        <w:rPr>
          <w:rFonts w:ascii="Arial" w:hAnsi="Arial" w:cs="Arial"/>
          <w:b/>
          <w:bCs/>
          <w:lang w:val="es-GT"/>
        </w:rPr>
      </w:pPr>
    </w:p>
    <w:p w14:paraId="74D4656D" w14:textId="77777777" w:rsidR="005A2458" w:rsidRDefault="005A2458" w:rsidP="006A24BA">
      <w:pPr>
        <w:pStyle w:val="Ttulo3"/>
        <w:tabs>
          <w:tab w:val="clear" w:pos="0"/>
        </w:tabs>
        <w:rPr>
          <w:rFonts w:ascii="Arial" w:hAnsi="Arial" w:cs="Arial"/>
          <w:sz w:val="24"/>
          <w:lang w:val="es-GT"/>
        </w:rPr>
      </w:pPr>
    </w:p>
    <w:p w14:paraId="1343FDD0" w14:textId="77777777" w:rsidR="005A2458" w:rsidRDefault="005A2458" w:rsidP="005A2458">
      <w:pPr>
        <w:rPr>
          <w:lang w:val="es-GT"/>
        </w:rPr>
      </w:pPr>
    </w:p>
    <w:p w14:paraId="326CC7BD" w14:textId="77777777" w:rsidR="008922F0" w:rsidRDefault="008922F0" w:rsidP="005A2458">
      <w:pPr>
        <w:rPr>
          <w:lang w:val="es-GT"/>
        </w:rPr>
      </w:pPr>
    </w:p>
    <w:p w14:paraId="123779D3" w14:textId="77777777" w:rsidR="008922F0" w:rsidRPr="005A2458" w:rsidRDefault="008922F0" w:rsidP="005A2458">
      <w:pPr>
        <w:rPr>
          <w:lang w:val="es-GT"/>
        </w:rPr>
      </w:pPr>
    </w:p>
    <w:p w14:paraId="75495729" w14:textId="77777777" w:rsidR="006A24BA" w:rsidRPr="004E7CEE" w:rsidRDefault="006A24BA" w:rsidP="006A24BA">
      <w:pPr>
        <w:pStyle w:val="Ttulo3"/>
        <w:tabs>
          <w:tab w:val="clear" w:pos="0"/>
        </w:tabs>
        <w:rPr>
          <w:sz w:val="16"/>
          <w:szCs w:val="16"/>
        </w:rPr>
      </w:pPr>
    </w:p>
    <w:p w14:paraId="19A1B2FD" w14:textId="77777777" w:rsidR="006A24BA" w:rsidRPr="006A24BA" w:rsidRDefault="00FA18E6" w:rsidP="006A24BA">
      <w:pPr>
        <w:pStyle w:val="Ttulo3"/>
        <w:tabs>
          <w:tab w:val="left" w:pos="0"/>
        </w:tabs>
        <w:rPr>
          <w:rFonts w:ascii="Courier New" w:hAnsi="Courier New" w:cs="Courier New"/>
          <w:bCs w:val="0"/>
          <w:szCs w:val="28"/>
        </w:rPr>
      </w:pPr>
      <w:r>
        <w:rPr>
          <w:rFonts w:ascii="Courier New" w:hAnsi="Courier New" w:cs="Courier New"/>
          <w:noProof/>
          <w:szCs w:val="28"/>
          <w:lang w:eastAsia="es-ES"/>
        </w:rPr>
        <w:pict w14:anchorId="6A5599FB">
          <v:shape id="_x0000_s1209" type="#_x0000_t75" style="position:absolute;margin-left:28.9pt;margin-top:6.55pt;width:69pt;height:70.5pt;z-index:38;visibility:visible" o:gfxdata="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">
            <v:imagedata r:id="rId6" o:title=""/>
          </v:shape>
        </w:pict>
      </w:r>
      <w:r w:rsidR="006A24BA">
        <w:rPr>
          <w:rFonts w:ascii="Arial" w:hAnsi="Arial" w:cs="Arial"/>
        </w:rPr>
        <w:t xml:space="preserve">                         </w:t>
      </w:r>
      <w:r w:rsidR="006A24BA">
        <w:rPr>
          <w:rFonts w:ascii="Arial" w:hAnsi="Arial" w:cs="Arial"/>
        </w:rPr>
        <w:tab/>
      </w:r>
      <w:r w:rsidR="006A24BA" w:rsidRPr="006A24BA">
        <w:rPr>
          <w:rFonts w:ascii="Arial" w:hAnsi="Arial" w:cs="Arial"/>
        </w:rPr>
        <w:t xml:space="preserve">                    </w:t>
      </w:r>
      <w:r w:rsidR="006A24BA" w:rsidRPr="006A24BA">
        <w:rPr>
          <w:rFonts w:ascii="Courier New" w:hAnsi="Courier New" w:cs="Courier New"/>
          <w:bCs w:val="0"/>
          <w:szCs w:val="28"/>
        </w:rPr>
        <w:t>INSTITUTO PRIVADO MIXTO</w:t>
      </w:r>
    </w:p>
    <w:p w14:paraId="6B5C4762" w14:textId="77777777" w:rsidR="006A24BA" w:rsidRPr="006A24BA" w:rsidRDefault="006A24BA" w:rsidP="006A24BA">
      <w:pPr>
        <w:pStyle w:val="Ttulo2"/>
        <w:tabs>
          <w:tab w:val="left" w:pos="0"/>
        </w:tabs>
        <w:rPr>
          <w:rFonts w:ascii="Courier New" w:hAnsi="Courier New" w:cs="Courier New"/>
          <w:b/>
          <w:bCs/>
          <w:szCs w:val="28"/>
          <w:u w:val="single"/>
        </w:rPr>
      </w:pPr>
      <w:r>
        <w:rPr>
          <w:rFonts w:ascii="Courier New" w:hAnsi="Courier New" w:cs="Courier New"/>
          <w:szCs w:val="28"/>
        </w:rPr>
        <w:t xml:space="preserve">              </w:t>
      </w:r>
      <w:r>
        <w:rPr>
          <w:rFonts w:ascii="Courier New" w:hAnsi="Courier New" w:cs="Courier New"/>
          <w:szCs w:val="28"/>
        </w:rPr>
        <w:tab/>
        <w:t xml:space="preserve">   </w:t>
      </w:r>
      <w:r w:rsidRPr="006A24BA">
        <w:rPr>
          <w:rFonts w:ascii="Courier New" w:hAnsi="Courier New" w:cs="Courier New"/>
          <w:szCs w:val="28"/>
        </w:rPr>
        <w:t xml:space="preserve">  </w:t>
      </w:r>
      <w:r w:rsidRPr="006A24BA">
        <w:rPr>
          <w:rFonts w:ascii="Courier New" w:hAnsi="Courier New" w:cs="Courier New"/>
          <w:b/>
          <w:bCs/>
          <w:szCs w:val="28"/>
          <w:u w:val="single"/>
        </w:rPr>
        <w:t>“RAFAEL ARÉVALO MARTÍNEZ”</w:t>
      </w:r>
    </w:p>
    <w:p w14:paraId="4E2B72A3" w14:textId="77777777" w:rsidR="006A24BA" w:rsidRPr="006A24BA" w:rsidRDefault="006A24BA" w:rsidP="006A24BA">
      <w:pPr>
        <w:rPr>
          <w:rFonts w:ascii="Courier New" w:hAnsi="Courier New" w:cs="Courier New"/>
        </w:rPr>
      </w:pPr>
      <w:r w:rsidRPr="006A24BA">
        <w:rPr>
          <w:rFonts w:ascii="Courier New" w:hAnsi="Courier New" w:cs="Courier New"/>
          <w:sz w:val="28"/>
          <w:szCs w:val="28"/>
        </w:rPr>
        <w:tab/>
        <w:t xml:space="preserve">    </w:t>
      </w:r>
      <w:r>
        <w:rPr>
          <w:rFonts w:ascii="Courier New" w:hAnsi="Courier New" w:cs="Courier New"/>
          <w:sz w:val="28"/>
          <w:szCs w:val="28"/>
        </w:rPr>
        <w:t xml:space="preserve">        </w:t>
      </w:r>
      <w:r w:rsidR="009379BD">
        <w:rPr>
          <w:rFonts w:ascii="Courier New" w:hAnsi="Courier New" w:cs="Courier New"/>
        </w:rPr>
        <w:t>3a</w:t>
      </w:r>
      <w:r>
        <w:rPr>
          <w:rFonts w:ascii="Courier New" w:hAnsi="Courier New" w:cs="Courier New"/>
        </w:rPr>
        <w:t>. Avenida 10-59 zona 4, Barrio Colombita</w:t>
      </w:r>
    </w:p>
    <w:p w14:paraId="73D9B0C0" w14:textId="77777777" w:rsidR="006A24BA" w:rsidRPr="006A24BA" w:rsidRDefault="006A24BA" w:rsidP="006A24BA">
      <w:pPr>
        <w:pStyle w:val="Ttulo4"/>
        <w:tabs>
          <w:tab w:val="left" w:pos="0"/>
        </w:tabs>
        <w:rPr>
          <w:rFonts w:ascii="Courier New" w:hAnsi="Courier New" w:cs="Courier New"/>
          <w:sz w:val="24"/>
        </w:rPr>
      </w:pP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Cs w:val="28"/>
        </w:rPr>
        <w:t xml:space="preserve">                   </w:t>
      </w:r>
      <w:r w:rsidRPr="006A24BA">
        <w:rPr>
          <w:rFonts w:ascii="Courier New" w:hAnsi="Courier New" w:cs="Courier New"/>
          <w:szCs w:val="28"/>
        </w:rPr>
        <w:t xml:space="preserve"> </w:t>
      </w:r>
      <w:r>
        <w:rPr>
          <w:rFonts w:ascii="Courier New" w:hAnsi="Courier New" w:cs="Courier New"/>
          <w:sz w:val="24"/>
        </w:rPr>
        <w:t>COATEPEQUE,  QUETZALTENANGO</w:t>
      </w:r>
    </w:p>
    <w:p w14:paraId="015EB847" w14:textId="77777777" w:rsidR="006A24BA" w:rsidRDefault="006A24BA" w:rsidP="006A24BA">
      <w:pPr>
        <w:pStyle w:val="Ttulo3"/>
        <w:tabs>
          <w:tab w:val="left" w:pos="0"/>
        </w:tabs>
        <w:rPr>
          <w:sz w:val="56"/>
        </w:rPr>
      </w:pPr>
      <w:r w:rsidRPr="006A24BA">
        <w:rPr>
          <w:rFonts w:ascii="Courier New" w:hAnsi="Courier New" w:cs="Courier New"/>
          <w:szCs w:val="28"/>
        </w:rPr>
        <w:t xml:space="preserve">     </w:t>
      </w:r>
      <w:r>
        <w:rPr>
          <w:rFonts w:ascii="Courier New" w:hAnsi="Courier New" w:cs="Courier New"/>
          <w:szCs w:val="28"/>
        </w:rPr>
        <w:t xml:space="preserve">             </w:t>
      </w:r>
      <w:r w:rsidRPr="006A24BA">
        <w:rPr>
          <w:rFonts w:ascii="Courier New" w:hAnsi="Courier New" w:cs="Courier New"/>
          <w:szCs w:val="28"/>
        </w:rPr>
        <w:t xml:space="preserve">  </w:t>
      </w:r>
      <w:r>
        <w:rPr>
          <w:rFonts w:ascii="Courier New" w:hAnsi="Courier New" w:cs="Courier New"/>
          <w:sz w:val="24"/>
        </w:rPr>
        <w:t>Teléfonos   77756123 -</w:t>
      </w:r>
      <w:r w:rsidRPr="006A24BA">
        <w:rPr>
          <w:rFonts w:ascii="Courier New" w:hAnsi="Courier New" w:cs="Courier New"/>
          <w:sz w:val="24"/>
        </w:rPr>
        <w:t xml:space="preserve"> 77756124</w:t>
      </w:r>
    </w:p>
    <w:p w14:paraId="29D03F74" w14:textId="77777777" w:rsidR="006013E0" w:rsidRPr="001F746B" w:rsidRDefault="006013E0">
      <w:pPr>
        <w:rPr>
          <w:sz w:val="56"/>
        </w:rPr>
      </w:pPr>
      <w:r>
        <w:rPr>
          <w:sz w:val="56"/>
        </w:rPr>
        <w:t xml:space="preserve">         </w:t>
      </w:r>
    </w:p>
    <w:p w14:paraId="351F1FCE" w14:textId="77777777" w:rsidR="006013E0" w:rsidRPr="004A1D09" w:rsidRDefault="006013E0">
      <w:pPr>
        <w:pStyle w:val="Ttulo1"/>
        <w:tabs>
          <w:tab w:val="left" w:pos="0"/>
        </w:tabs>
        <w:jc w:val="left"/>
        <w:rPr>
          <w:rFonts w:ascii="Centaur" w:hAnsi="Centaur" w:cs="Courier New"/>
          <w:sz w:val="48"/>
          <w:szCs w:val="48"/>
        </w:rPr>
      </w:pPr>
      <w:r>
        <w:t xml:space="preserve">  </w:t>
      </w:r>
      <w:r>
        <w:tab/>
      </w:r>
      <w:r>
        <w:tab/>
      </w:r>
      <w:r>
        <w:tab/>
      </w:r>
      <w:r w:rsidRPr="004A1D09">
        <w:rPr>
          <w:rFonts w:ascii="Centaur" w:hAnsi="Centaur"/>
        </w:rPr>
        <w:tab/>
      </w:r>
      <w:r w:rsidRPr="004A1D09">
        <w:rPr>
          <w:rFonts w:ascii="Centaur" w:hAnsi="Centaur" w:cs="Courier New"/>
          <w:sz w:val="48"/>
          <w:szCs w:val="48"/>
        </w:rPr>
        <w:t>PLAN    DE    CLASE</w:t>
      </w:r>
    </w:p>
    <w:p w14:paraId="0613FEF0" w14:textId="77777777" w:rsidR="006013E0" w:rsidRDefault="006013E0">
      <w:pPr>
        <w:rPr>
          <w:lang w:val="es-GT"/>
        </w:rPr>
      </w:pPr>
    </w:p>
    <w:p w14:paraId="4827F7E5" w14:textId="392E1AA8" w:rsidR="006013E0" w:rsidRPr="004A1D09" w:rsidRDefault="00FA18E6">
      <w:pPr>
        <w:pStyle w:val="Ttulo4"/>
        <w:tabs>
          <w:tab w:val="left" w:pos="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71011815">
          <v:line id="_x0000_s1170" style="position:absolute;z-index:27" from="2in,15.1pt" to="513pt,15.1pt" strokeweight=".26mm">
            <v:stroke joinstyle="miter"/>
          </v:line>
        </w:pict>
      </w:r>
      <w:r w:rsidR="00331599" w:rsidRPr="004A1D09">
        <w:rPr>
          <w:rFonts w:ascii="Centaur" w:hAnsi="Centaur" w:cs="Arial"/>
          <w:sz w:val="32"/>
          <w:lang w:val="es-GT"/>
        </w:rPr>
        <w:t>Escuela de Aplicación</w:t>
      </w:r>
      <w:r w:rsidR="006013E0" w:rsidRPr="004A1D09">
        <w:rPr>
          <w:rFonts w:ascii="Centaur" w:hAnsi="Centaur" w:cs="Arial"/>
          <w:sz w:val="32"/>
          <w:lang w:val="es-GT"/>
        </w:rPr>
        <w:t xml:space="preserve">: </w:t>
      </w:r>
      <w:r w:rsidR="00331599">
        <w:rPr>
          <w:rFonts w:ascii="Centaur" w:hAnsi="Centaur" w:cs="Arial"/>
          <w:szCs w:val="28"/>
          <w:lang w:val="es-GT"/>
        </w:rPr>
        <w:t>E</w:t>
      </w:r>
      <w:r w:rsidR="00055995">
        <w:rPr>
          <w:rFonts w:ascii="Centaur" w:hAnsi="Centaur" w:cs="Arial"/>
          <w:szCs w:val="28"/>
          <w:lang w:val="es-GT"/>
        </w:rPr>
        <w:t xml:space="preserve">scuela </w:t>
      </w:r>
      <w:r w:rsidR="00331599">
        <w:rPr>
          <w:rFonts w:ascii="Centaur" w:hAnsi="Centaur" w:cs="Arial"/>
          <w:szCs w:val="28"/>
          <w:lang w:val="es-GT"/>
        </w:rPr>
        <w:t>O</w:t>
      </w:r>
      <w:r w:rsidR="00055995">
        <w:rPr>
          <w:rFonts w:ascii="Centaur" w:hAnsi="Centaur" w:cs="Arial"/>
          <w:szCs w:val="28"/>
          <w:lang w:val="es-GT"/>
        </w:rPr>
        <w:t xml:space="preserve">ficial </w:t>
      </w:r>
      <w:r w:rsidR="00331599">
        <w:rPr>
          <w:rFonts w:ascii="Centaur" w:hAnsi="Centaur" w:cs="Arial"/>
          <w:szCs w:val="28"/>
          <w:lang w:val="es-GT"/>
        </w:rPr>
        <w:t>R</w:t>
      </w:r>
      <w:r w:rsidR="00055995">
        <w:rPr>
          <w:rFonts w:ascii="Centaur" w:hAnsi="Centaur" w:cs="Arial"/>
          <w:szCs w:val="28"/>
          <w:lang w:val="es-GT"/>
        </w:rPr>
        <w:t>u</w:t>
      </w:r>
      <w:r w:rsidR="00331599">
        <w:rPr>
          <w:rFonts w:ascii="Centaur" w:hAnsi="Centaur" w:cs="Arial"/>
          <w:szCs w:val="28"/>
          <w:lang w:val="es-GT"/>
        </w:rPr>
        <w:t>r</w:t>
      </w:r>
      <w:r w:rsidR="00055995">
        <w:rPr>
          <w:rFonts w:ascii="Centaur" w:hAnsi="Centaur" w:cs="Arial"/>
          <w:szCs w:val="28"/>
          <w:lang w:val="es-GT"/>
        </w:rPr>
        <w:t xml:space="preserve">al </w:t>
      </w:r>
      <w:r w:rsidR="00331599">
        <w:rPr>
          <w:rFonts w:ascii="Centaur" w:hAnsi="Centaur" w:cs="Arial"/>
          <w:szCs w:val="28"/>
          <w:lang w:val="es-GT"/>
        </w:rPr>
        <w:t>M</w:t>
      </w:r>
      <w:r w:rsidR="00055995">
        <w:rPr>
          <w:rFonts w:ascii="Centaur" w:hAnsi="Centaur" w:cs="Arial"/>
          <w:szCs w:val="28"/>
          <w:lang w:val="es-GT"/>
        </w:rPr>
        <w:t xml:space="preserve">ixta labor mirasol 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1A3AB6">
        <w:rPr>
          <w:rFonts w:ascii="Centaur" w:hAnsi="Centaur" w:cs="Arial"/>
          <w:sz w:val="32"/>
          <w:lang w:val="es-GT"/>
        </w:rPr>
        <w:t xml:space="preserve">      </w:t>
      </w:r>
    </w:p>
    <w:p w14:paraId="405DDEF3" w14:textId="290A0A37" w:rsidR="006013E0" w:rsidRPr="004A1D09" w:rsidRDefault="00FA18E6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5205DF07">
          <v:line id="_x0000_s1171" style="position:absolute;z-index:28" from="223.8pt,13.9pt" to="294.8pt,13.95pt" strokeweight=".26mm">
            <v:stroke joinstyle="miter"/>
          </v:line>
        </w:pict>
      </w:r>
      <w:r>
        <w:rPr>
          <w:rFonts w:ascii="Centaur" w:hAnsi="Centaur"/>
        </w:rPr>
        <w:pict w14:anchorId="464A040E">
          <v:line id="_x0000_s1172" style="position:absolute;z-index:29" from="417.85pt,16.7pt" to="522pt,16.7pt" strokeweight=".26mm">
            <v:stroke joinstyle="miter"/>
          </v:line>
        </w:pict>
      </w:r>
      <w:r>
        <w:rPr>
          <w:rFonts w:ascii="Centaur" w:hAnsi="Centaur"/>
        </w:rPr>
        <w:pict w14:anchorId="208A783C">
          <v:line id="_x0000_s1178" style="position:absolute;z-index:35" from="49.6pt,15.75pt" to="164.6pt,15.75pt" strokeweight=".26mm"/>
        </w:pict>
      </w:r>
      <w:r w:rsidR="006013E0" w:rsidRPr="004A1D09">
        <w:rPr>
          <w:rFonts w:ascii="Centaur" w:hAnsi="Centaur" w:cs="Arial"/>
          <w:sz w:val="32"/>
          <w:lang w:val="es-GT"/>
        </w:rPr>
        <w:t>Grado:</w:t>
      </w:r>
      <w:r w:rsidR="00A76143">
        <w:rPr>
          <w:rFonts w:ascii="Centaur" w:hAnsi="Centaur" w:cs="Arial"/>
          <w:sz w:val="32"/>
          <w:lang w:val="es-GT"/>
        </w:rPr>
        <w:t xml:space="preserve">    </w:t>
      </w:r>
      <w:r w:rsidR="00331599">
        <w:rPr>
          <w:rFonts w:ascii="Centaur" w:hAnsi="Centaur" w:cs="Arial"/>
          <w:sz w:val="32"/>
          <w:lang w:val="es-GT"/>
        </w:rPr>
        <w:t>Párvulos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A76143">
        <w:rPr>
          <w:rFonts w:ascii="Centaur" w:hAnsi="Centaur" w:cs="Arial"/>
          <w:sz w:val="32"/>
          <w:lang w:val="es-GT"/>
        </w:rPr>
        <w:t xml:space="preserve">                           </w:t>
      </w:r>
      <w:r w:rsidR="006013E0" w:rsidRPr="004A1D09">
        <w:rPr>
          <w:rFonts w:ascii="Centaur" w:hAnsi="Centaur" w:cs="Arial"/>
          <w:sz w:val="32"/>
          <w:lang w:val="es-GT"/>
        </w:rPr>
        <w:t xml:space="preserve"> S</w:t>
      </w:r>
      <w:r w:rsidR="00A76143">
        <w:rPr>
          <w:rFonts w:ascii="Centaur" w:hAnsi="Centaur" w:cs="Arial"/>
          <w:sz w:val="32"/>
          <w:lang w:val="es-GT"/>
        </w:rPr>
        <w:t>ección</w:t>
      </w:r>
      <w:r w:rsidR="006013E0" w:rsidRPr="004A1D09">
        <w:rPr>
          <w:rFonts w:ascii="Centaur" w:hAnsi="Centaur" w:cs="Arial"/>
          <w:sz w:val="32"/>
          <w:lang w:val="es-GT"/>
        </w:rPr>
        <w:t xml:space="preserve">   </w:t>
      </w:r>
      <w:r w:rsidR="00331599">
        <w:rPr>
          <w:rFonts w:ascii="Centaur" w:hAnsi="Centaur" w:cs="Arial"/>
          <w:sz w:val="32"/>
          <w:lang w:val="es-GT"/>
        </w:rPr>
        <w:t>A</w:t>
      </w:r>
      <w:r w:rsidR="006013E0" w:rsidRPr="004A1D09">
        <w:rPr>
          <w:rFonts w:ascii="Centaur" w:hAnsi="Centaur" w:cs="Arial"/>
          <w:sz w:val="32"/>
          <w:lang w:val="es-GT"/>
        </w:rPr>
        <w:t xml:space="preserve">  </w:t>
      </w:r>
      <w:r w:rsidR="00A76143">
        <w:rPr>
          <w:rFonts w:ascii="Centaur" w:hAnsi="Centaur" w:cs="Arial"/>
          <w:sz w:val="32"/>
          <w:lang w:val="es-GT"/>
        </w:rPr>
        <w:t xml:space="preserve">                </w:t>
      </w:r>
      <w:r w:rsidR="006013E0" w:rsidRPr="004A1D09">
        <w:rPr>
          <w:rFonts w:ascii="Centaur" w:hAnsi="Centaur" w:cs="Arial"/>
          <w:sz w:val="32"/>
          <w:lang w:val="es-GT"/>
        </w:rPr>
        <w:t xml:space="preserve"> </w:t>
      </w:r>
      <w:r w:rsidR="00A76143">
        <w:rPr>
          <w:rFonts w:ascii="Centaur" w:hAnsi="Centaur" w:cs="Arial"/>
          <w:sz w:val="32"/>
          <w:lang w:val="es-GT"/>
        </w:rPr>
        <w:t>No. de alumnos (as)</w:t>
      </w:r>
      <w:r w:rsidR="00055995">
        <w:rPr>
          <w:rFonts w:ascii="Centaur" w:hAnsi="Centaur" w:cs="Arial"/>
          <w:sz w:val="32"/>
          <w:lang w:val="es-GT"/>
        </w:rPr>
        <w:t xml:space="preserve"> 20</w:t>
      </w:r>
    </w:p>
    <w:p w14:paraId="6C3EEED6" w14:textId="2AE845F2" w:rsidR="006013E0" w:rsidRPr="004A1D09" w:rsidRDefault="00FA18E6" w:rsidP="00055995">
      <w:pPr>
        <w:tabs>
          <w:tab w:val="left" w:pos="141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7B3365E4">
          <v:line id="_x0000_s1177" style="position:absolute;z-index:34" from="48.6pt,16.35pt" to="520.6pt,16.35pt" strokeweight=".26mm"/>
        </w:pict>
      </w:r>
      <w:r w:rsidR="006013E0" w:rsidRPr="004A1D09">
        <w:rPr>
          <w:rFonts w:ascii="Centaur" w:hAnsi="Centaur" w:cs="Arial"/>
          <w:sz w:val="32"/>
          <w:lang w:val="es-GT"/>
        </w:rPr>
        <w:t>Fecha:</w:t>
      </w:r>
      <w:r w:rsidR="00055995">
        <w:rPr>
          <w:rFonts w:ascii="Centaur" w:hAnsi="Centaur" w:cs="Arial"/>
          <w:sz w:val="32"/>
          <w:lang w:val="es-GT"/>
        </w:rPr>
        <w:tab/>
        <w:t>2</w:t>
      </w:r>
      <w:r w:rsidR="00331599">
        <w:rPr>
          <w:rFonts w:ascii="Centaur" w:hAnsi="Centaur" w:cs="Arial"/>
          <w:sz w:val="32"/>
          <w:lang w:val="es-GT"/>
        </w:rPr>
        <w:t>7</w:t>
      </w:r>
      <w:r w:rsidR="00055995">
        <w:rPr>
          <w:rFonts w:ascii="Centaur" w:hAnsi="Centaur" w:cs="Arial"/>
          <w:sz w:val="32"/>
          <w:lang w:val="es-GT"/>
        </w:rPr>
        <w:t xml:space="preserve"> de julio 2021</w:t>
      </w:r>
    </w:p>
    <w:p w14:paraId="455D6A6C" w14:textId="6E2E47A3" w:rsidR="006013E0" w:rsidRPr="004A1D09" w:rsidRDefault="00FA18E6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7DD8E2B2">
          <v:line id="_x0000_s1173" style="position:absolute;z-index:30" from="36pt,16.3pt" to="522pt,16.3pt" strokeweight=".26mm">
            <v:stroke joinstyle="miter"/>
          </v:line>
        </w:pict>
      </w:r>
      <w:r w:rsidR="006013E0" w:rsidRPr="004A1D09">
        <w:rPr>
          <w:rFonts w:ascii="Centaur" w:hAnsi="Centaur" w:cs="Arial"/>
          <w:sz w:val="32"/>
          <w:lang w:val="es-GT"/>
        </w:rPr>
        <w:t>Área:</w:t>
      </w:r>
      <w:r w:rsidR="00991AA3">
        <w:rPr>
          <w:rFonts w:ascii="Centaur" w:hAnsi="Centaur" w:cs="Arial"/>
          <w:sz w:val="32"/>
          <w:lang w:val="es-GT"/>
        </w:rPr>
        <w:t xml:space="preserve">   </w:t>
      </w:r>
      <w:r w:rsidR="00331599">
        <w:rPr>
          <w:rFonts w:ascii="Centaur" w:hAnsi="Centaur" w:cs="Arial"/>
          <w:sz w:val="32"/>
          <w:lang w:val="es-GT"/>
        </w:rPr>
        <w:t>M</w:t>
      </w:r>
      <w:r w:rsidR="003A25B9">
        <w:rPr>
          <w:rFonts w:ascii="Centaur" w:hAnsi="Centaur" w:cs="Arial"/>
          <w:sz w:val="32"/>
          <w:lang w:val="es-GT"/>
        </w:rPr>
        <w:t xml:space="preserve">edio social y natural </w:t>
      </w:r>
    </w:p>
    <w:p w14:paraId="2BC8939E" w14:textId="02023074" w:rsidR="006013E0" w:rsidRPr="004A1D09" w:rsidRDefault="00FA18E6" w:rsidP="00331599">
      <w:pPr>
        <w:tabs>
          <w:tab w:val="left" w:pos="252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047DC512">
          <v:line id="_x0000_s1174" style="position:absolute;z-index:31" from="121.6pt,15.9pt" to="522pt,15.9pt" strokeweight=".26mm">
            <v:stroke joinstyle="miter"/>
          </v:line>
        </w:pict>
      </w:r>
      <w:r w:rsidR="006013E0" w:rsidRPr="004A1D09">
        <w:rPr>
          <w:rFonts w:ascii="Centaur" w:hAnsi="Centaur" w:cs="Arial"/>
          <w:sz w:val="32"/>
          <w:lang w:val="es-GT"/>
        </w:rPr>
        <w:t>M</w:t>
      </w:r>
      <w:r w:rsidR="001F746B" w:rsidRPr="004A1D09">
        <w:rPr>
          <w:rFonts w:ascii="Centaur" w:hAnsi="Centaur" w:cs="Arial"/>
          <w:sz w:val="32"/>
          <w:lang w:val="es-GT"/>
        </w:rPr>
        <w:t>aestr</w:t>
      </w:r>
      <w:r w:rsidR="004E5F15">
        <w:rPr>
          <w:rFonts w:ascii="Centaur" w:hAnsi="Centaur" w:cs="Arial"/>
          <w:sz w:val="32"/>
          <w:lang w:val="es-GT"/>
        </w:rPr>
        <w:t>a</w:t>
      </w:r>
      <w:r w:rsidR="006013E0" w:rsidRPr="004A1D09">
        <w:rPr>
          <w:rFonts w:ascii="Centaur" w:hAnsi="Centaur" w:cs="Arial"/>
          <w:sz w:val="32"/>
          <w:lang w:val="es-GT"/>
        </w:rPr>
        <w:t xml:space="preserve"> Titular:</w:t>
      </w:r>
      <w:r w:rsidR="00331599">
        <w:rPr>
          <w:rFonts w:ascii="Centaur" w:hAnsi="Centaur" w:cs="Arial"/>
          <w:sz w:val="32"/>
          <w:lang w:val="es-GT"/>
        </w:rPr>
        <w:tab/>
      </w:r>
      <w:r w:rsidR="00331599">
        <w:rPr>
          <w:rFonts w:ascii="Centaur" w:hAnsi="Centaur" w:cs="Arial"/>
          <w:sz w:val="28"/>
          <w:szCs w:val="28"/>
          <w:lang w:val="es-GT"/>
        </w:rPr>
        <w:t>Mariquita López Pérez</w:t>
      </w:r>
    </w:p>
    <w:p w14:paraId="48D3DAD5" w14:textId="1E41D2D3" w:rsidR="00356432" w:rsidRPr="004A1D09" w:rsidRDefault="00FA18E6" w:rsidP="003A25B9">
      <w:pPr>
        <w:tabs>
          <w:tab w:val="left" w:pos="2325"/>
          <w:tab w:val="left" w:pos="3990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67FE077F">
          <v:line id="_x0000_s1175" style="position:absolute;z-index:32" from="108pt,15.5pt" to="522.75pt,17pt" strokeweight=".26mm">
            <v:stroke joinstyle="miter"/>
          </v:line>
        </w:pict>
      </w:r>
      <w:r w:rsidR="00331599" w:rsidRPr="004A1D09">
        <w:rPr>
          <w:rFonts w:ascii="Centaur" w:hAnsi="Centaur" w:cs="Arial"/>
          <w:sz w:val="32"/>
          <w:lang w:val="es-GT"/>
        </w:rPr>
        <w:t>A</w:t>
      </w:r>
      <w:r w:rsidR="00331599">
        <w:rPr>
          <w:rFonts w:ascii="Centaur" w:hAnsi="Centaur" w:cs="Arial"/>
          <w:sz w:val="32"/>
          <w:lang w:val="es-GT"/>
        </w:rPr>
        <w:t>lumna</w:t>
      </w:r>
      <w:r w:rsidR="00331599" w:rsidRPr="004A1D09">
        <w:rPr>
          <w:rFonts w:ascii="Centaur" w:hAnsi="Centaur" w:cs="Arial"/>
          <w:sz w:val="32"/>
          <w:lang w:val="es-GT"/>
        </w:rPr>
        <w:t xml:space="preserve"> Maestra</w:t>
      </w:r>
      <w:r w:rsidR="006013E0" w:rsidRPr="004A1D09">
        <w:rPr>
          <w:rFonts w:ascii="Centaur" w:hAnsi="Centaur" w:cs="Arial"/>
          <w:sz w:val="32"/>
          <w:lang w:val="es-GT"/>
        </w:rPr>
        <w:t>:</w:t>
      </w:r>
      <w:r w:rsidR="003A25B9">
        <w:rPr>
          <w:rFonts w:ascii="Centaur" w:hAnsi="Centaur" w:cs="Arial"/>
          <w:sz w:val="32"/>
          <w:lang w:val="es-GT"/>
        </w:rPr>
        <w:tab/>
      </w:r>
      <w:r w:rsidR="00331599">
        <w:rPr>
          <w:rFonts w:ascii="Centaur" w:hAnsi="Centaur" w:cs="Arial"/>
          <w:sz w:val="32"/>
          <w:lang w:val="es-GT"/>
        </w:rPr>
        <w:t>K</w:t>
      </w:r>
      <w:r w:rsidR="003A25B9">
        <w:rPr>
          <w:rFonts w:ascii="Centaur" w:hAnsi="Centaur" w:cs="Arial"/>
          <w:sz w:val="32"/>
          <w:lang w:val="es-GT"/>
        </w:rPr>
        <w:t xml:space="preserve">aren Fernanda de </w:t>
      </w:r>
      <w:r w:rsidR="00331599">
        <w:rPr>
          <w:rFonts w:ascii="Centaur" w:hAnsi="Centaur" w:cs="Arial"/>
          <w:sz w:val="32"/>
          <w:lang w:val="es-GT"/>
        </w:rPr>
        <w:t>L</w:t>
      </w:r>
      <w:r w:rsidR="003A25B9">
        <w:rPr>
          <w:rFonts w:ascii="Centaur" w:hAnsi="Centaur" w:cs="Arial"/>
          <w:sz w:val="32"/>
          <w:lang w:val="es-GT"/>
        </w:rPr>
        <w:t xml:space="preserve">eón </w:t>
      </w:r>
      <w:r w:rsidR="00331599">
        <w:rPr>
          <w:rFonts w:ascii="Centaur" w:hAnsi="Centaur" w:cs="Arial"/>
          <w:sz w:val="32"/>
          <w:lang w:val="es-GT"/>
        </w:rPr>
        <w:t>Santizo</w:t>
      </w:r>
      <w:r w:rsidR="003A25B9">
        <w:rPr>
          <w:rFonts w:ascii="Centaur" w:hAnsi="Centaur" w:cs="Arial"/>
          <w:sz w:val="32"/>
          <w:lang w:val="es-GT"/>
        </w:rPr>
        <w:t xml:space="preserve"> </w:t>
      </w:r>
      <w:r w:rsidR="003A25B9">
        <w:rPr>
          <w:rFonts w:ascii="Centaur" w:hAnsi="Centaur" w:cs="Arial"/>
          <w:sz w:val="32"/>
          <w:lang w:val="es-GT"/>
        </w:rPr>
        <w:tab/>
      </w:r>
    </w:p>
    <w:p w14:paraId="027EED55" w14:textId="6FBFE645" w:rsidR="006013E0" w:rsidRPr="004A1D09" w:rsidRDefault="00FA18E6" w:rsidP="00E44D75">
      <w:pPr>
        <w:tabs>
          <w:tab w:val="left" w:pos="2325"/>
        </w:tabs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177289AD">
          <v:line id="_x0000_s1176" style="position:absolute;z-index:33" from="117pt,15.1pt" to="522pt,15.1pt" strokeweight=".26mm">
            <v:stroke joinstyle="miter"/>
          </v:line>
        </w:pict>
      </w:r>
      <w:r w:rsidR="006013E0" w:rsidRPr="004A1D09">
        <w:rPr>
          <w:rFonts w:ascii="Centaur" w:hAnsi="Centaur" w:cs="Arial"/>
          <w:sz w:val="32"/>
          <w:lang w:val="es-GT"/>
        </w:rPr>
        <w:t>Tema Generador:</w:t>
      </w:r>
      <w:r w:rsidR="00E44D75">
        <w:rPr>
          <w:rFonts w:ascii="Centaur" w:hAnsi="Centaur" w:cs="Arial"/>
          <w:sz w:val="32"/>
          <w:lang w:val="es-GT"/>
        </w:rPr>
        <w:tab/>
      </w:r>
      <w:r w:rsidR="00331599">
        <w:rPr>
          <w:rFonts w:ascii="Centaur" w:hAnsi="Centaur" w:cs="Arial"/>
          <w:sz w:val="32"/>
          <w:lang w:val="es-GT"/>
        </w:rPr>
        <w:t>E</w:t>
      </w:r>
      <w:r w:rsidR="00E44D75">
        <w:rPr>
          <w:rFonts w:ascii="Centaur" w:hAnsi="Centaur" w:cs="Arial"/>
          <w:sz w:val="32"/>
          <w:lang w:val="es-GT"/>
        </w:rPr>
        <w:t xml:space="preserve">xpresión artística </w:t>
      </w:r>
    </w:p>
    <w:p w14:paraId="5A638216" w14:textId="77777777"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14:paraId="36826647" w14:textId="77777777" w:rsidR="006013E0" w:rsidRPr="004E5F15" w:rsidRDefault="006013E0">
      <w:pPr>
        <w:pStyle w:val="Textoindependiente"/>
        <w:rPr>
          <w:rFonts w:ascii="Centaur" w:hAnsi="Centaur" w:cs="Arial"/>
          <w:sz w:val="16"/>
          <w:szCs w:val="16"/>
        </w:rPr>
      </w:pPr>
    </w:p>
    <w:p w14:paraId="439A8BEF" w14:textId="782BD2DD" w:rsidR="006013E0" w:rsidRPr="00FA18E6" w:rsidRDefault="00FA18E6">
      <w:pPr>
        <w:rPr>
          <w:rFonts w:ascii="Centaur" w:hAnsi="Centaur" w:cs="Arial"/>
          <w:sz w:val="32"/>
          <w:u w:val="single"/>
          <w:lang w:val="es-GT"/>
        </w:rPr>
      </w:pPr>
      <w:r>
        <w:rPr>
          <w:rFonts w:ascii="Centaur" w:hAnsi="Centaur"/>
        </w:rPr>
        <w:pict w14:anchorId="201872F6">
          <v:line id="_x0000_s1122" style="position:absolute;z-index:19" from="90pt,13.9pt" to="522pt,13.9pt" strokeweight=".26mm">
            <v:stroke joinstyle="miter"/>
          </v:line>
        </w:pict>
      </w:r>
      <w:r w:rsidR="006013E0" w:rsidRPr="004A1D09">
        <w:rPr>
          <w:rFonts w:ascii="Centaur" w:hAnsi="Centaur" w:cs="Arial"/>
          <w:sz w:val="32"/>
          <w:lang w:val="es-GT"/>
        </w:rPr>
        <w:t>Competencia:</w:t>
      </w:r>
      <w:r>
        <w:rPr>
          <w:rFonts w:ascii="Centaur" w:hAnsi="Centaur" w:cs="Arial"/>
          <w:sz w:val="32"/>
          <w:lang w:val="es-GT"/>
        </w:rPr>
        <w:t xml:space="preserve">   identifica los elementos animados de la naturaleza seres vivos sus </w:t>
      </w:r>
      <w:r w:rsidRPr="00FA18E6">
        <w:rPr>
          <w:rFonts w:ascii="Centaur" w:hAnsi="Centaur" w:cs="Arial"/>
          <w:sz w:val="32"/>
          <w:u w:val="single"/>
          <w:lang w:val="es-GT"/>
        </w:rPr>
        <w:t>características y su relación con el medio ambiente cuidando a los de su entorno inmediato.</w:t>
      </w:r>
      <w:r>
        <w:rPr>
          <w:rFonts w:ascii="Centaur" w:hAnsi="Centaur" w:cs="Arial"/>
          <w:sz w:val="32"/>
          <w:u w:val="single"/>
          <w:lang w:val="es-GT"/>
        </w:rPr>
        <w:t xml:space="preserve"> </w:t>
      </w:r>
    </w:p>
    <w:p w14:paraId="20FFC694" w14:textId="77777777" w:rsidR="006013E0" w:rsidRPr="00331599" w:rsidRDefault="006013E0">
      <w:pPr>
        <w:rPr>
          <w:rFonts w:ascii="Centaur" w:hAnsi="Centaur" w:cs="Arial"/>
          <w:sz w:val="28"/>
          <w:lang w:val="es-GT"/>
        </w:rPr>
      </w:pPr>
    </w:p>
    <w:p w14:paraId="0F71D96F" w14:textId="77777777" w:rsidR="006013E0" w:rsidRPr="00331599" w:rsidRDefault="006013E0">
      <w:pPr>
        <w:rPr>
          <w:rFonts w:ascii="Centaur" w:hAnsi="Centaur" w:cs="Arial"/>
          <w:sz w:val="16"/>
          <w:lang w:val="es-GT"/>
        </w:rPr>
      </w:pPr>
    </w:p>
    <w:p w14:paraId="1DAF3D9C" w14:textId="64A69A91" w:rsidR="006013E0" w:rsidRPr="00331599" w:rsidRDefault="00FA18E6">
      <w:pPr>
        <w:rPr>
          <w:rFonts w:ascii="Centaur" w:hAnsi="Centaur" w:cs="Arial"/>
          <w:sz w:val="32"/>
          <w:u w:val="single"/>
          <w:lang w:val="es-GT"/>
        </w:rPr>
      </w:pPr>
      <w:r w:rsidRPr="00331599">
        <w:rPr>
          <w:rFonts w:ascii="Centaur" w:hAnsi="Centaur"/>
        </w:rPr>
        <w:pict w14:anchorId="457A1320">
          <v:line id="_x0000_s1126" style="position:absolute;z-index:20" from="1in,16.55pt" to="522pt,16.55pt" strokeweight=".26mm">
            <v:stroke joinstyle="miter"/>
          </v:line>
        </w:pict>
      </w:r>
      <w:r w:rsidR="006013E0" w:rsidRPr="00331599">
        <w:rPr>
          <w:rFonts w:ascii="Centaur" w:hAnsi="Centaur" w:cs="Arial"/>
          <w:sz w:val="32"/>
          <w:lang w:val="es-GT"/>
        </w:rPr>
        <w:t>Contenidos:</w:t>
      </w:r>
      <w:r w:rsidR="00331599" w:rsidRPr="00331599">
        <w:rPr>
          <w:rFonts w:ascii="Centaur" w:hAnsi="Centaur" w:cs="Arial"/>
          <w:sz w:val="32"/>
          <w:lang w:val="es-GT"/>
        </w:rPr>
        <w:t xml:space="preserve"> Declarativos: elementos de la naturaleza: El cielo, la luna, las estrellas, el sol,</w:t>
      </w:r>
      <w:r w:rsidR="00331599" w:rsidRPr="00331599">
        <w:rPr>
          <w:rFonts w:ascii="Centaur" w:hAnsi="Centaur" w:cs="Arial"/>
          <w:sz w:val="32"/>
          <w:u w:val="single"/>
          <w:lang w:val="es-GT"/>
        </w:rPr>
        <w:t xml:space="preserve"> minerales. Procedimentales: identificación de fenómenos atmosféricos que observan en su medio. Actitudinales: demostración de interés con aprender acerca de los fenómenos atmosféricos que ocurre en su entorno inmediato.</w:t>
      </w:r>
    </w:p>
    <w:p w14:paraId="66DB4BAF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05F35364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5516C48F" w14:textId="67B78D1D" w:rsidR="006013E0" w:rsidRPr="004A1D09" w:rsidRDefault="00FA18E6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4BC6E4D4">
          <v:line id="_x0000_s1133" style="position:absolute;z-index:21" from="81pt,17.65pt" to="522pt,17.65pt" strokeweight=".26mm">
            <v:stroke joinstyle="miter"/>
          </v:line>
        </w:pict>
      </w:r>
      <w:r w:rsidR="006013E0" w:rsidRPr="004A1D09">
        <w:rPr>
          <w:rFonts w:ascii="Centaur" w:hAnsi="Centaur" w:cs="Arial"/>
          <w:sz w:val="32"/>
          <w:lang w:val="es-GT"/>
        </w:rPr>
        <w:t>Actividades:</w:t>
      </w:r>
      <w:r w:rsidR="00331599">
        <w:rPr>
          <w:rFonts w:ascii="Centaur" w:hAnsi="Centaur" w:cs="Arial"/>
          <w:sz w:val="32"/>
          <w:lang w:val="es-GT"/>
        </w:rPr>
        <w:t xml:space="preserve">   6. Diferenciemos entre día y noche página 20 y 21 ODC</w:t>
      </w:r>
    </w:p>
    <w:p w14:paraId="657F8527" w14:textId="77777777"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14:paraId="682415E3" w14:textId="77777777" w:rsidR="006013E0" w:rsidRPr="004A1D09" w:rsidRDefault="00FA18E6">
      <w:pPr>
        <w:rPr>
          <w:rFonts w:ascii="Centaur" w:hAnsi="Centaur" w:cs="Arial"/>
          <w:sz w:val="16"/>
          <w:lang w:val="es-GT"/>
        </w:rPr>
      </w:pPr>
      <w:r>
        <w:rPr>
          <w:rFonts w:ascii="Centaur" w:hAnsi="Centaur"/>
        </w:rPr>
        <w:pict w14:anchorId="284574BB">
          <v:line id="_x0000_s1134" style="position:absolute;z-index:22" from="0,.85pt" to="522pt,.85pt" strokeweight=".26mm">
            <v:stroke joinstyle="miter"/>
          </v:line>
        </w:pict>
      </w:r>
    </w:p>
    <w:p w14:paraId="4B6894CF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06219FE5" w14:textId="2B9BD6BA" w:rsidR="006013E0" w:rsidRPr="004A1D09" w:rsidRDefault="00FA18E6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0B9BEA00">
          <v:line id="_x0000_s1135" style="position:absolute;z-index:23" from="2in,16.25pt" to="522pt,16.25pt" strokeweight=".26mm">
            <v:stroke joinstyle="miter"/>
          </v:line>
        </w:pict>
      </w:r>
      <w:r w:rsidR="006A4949">
        <w:rPr>
          <w:rFonts w:ascii="Centaur" w:hAnsi="Centaur" w:cs="Arial"/>
          <w:sz w:val="32"/>
          <w:lang w:val="es-GT"/>
        </w:rPr>
        <w:t>Indicador</w:t>
      </w:r>
      <w:r w:rsidR="006013E0" w:rsidRPr="004A1D09">
        <w:rPr>
          <w:rFonts w:ascii="Centaur" w:hAnsi="Centaur" w:cs="Arial"/>
          <w:sz w:val="32"/>
          <w:lang w:val="es-GT"/>
        </w:rPr>
        <w:t xml:space="preserve"> de Logro:</w:t>
      </w:r>
      <w:r w:rsidR="00331599">
        <w:rPr>
          <w:rFonts w:ascii="Centaur" w:hAnsi="Centaur" w:cs="Arial"/>
          <w:sz w:val="32"/>
          <w:lang w:val="es-GT"/>
        </w:rPr>
        <w:t xml:space="preserve">       Idéntica fenómenos naturales que ocurren en su ambiente</w:t>
      </w:r>
    </w:p>
    <w:p w14:paraId="52FFCDBC" w14:textId="77777777" w:rsidR="006013E0" w:rsidRPr="004A1D09" w:rsidRDefault="006013E0">
      <w:pPr>
        <w:pStyle w:val="Textoindependiente"/>
        <w:rPr>
          <w:rFonts w:ascii="Centaur" w:hAnsi="Centaur" w:cs="Arial"/>
        </w:rPr>
      </w:pPr>
    </w:p>
    <w:p w14:paraId="3A849251" w14:textId="77777777" w:rsidR="006013E0" w:rsidRPr="00F55FF1" w:rsidRDefault="00FA18E6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776CC116">
          <v:line id="_x0000_s1137" style="position:absolute;z-index:24" from="0,-.55pt" to="522pt,-.55pt" strokeweight=".26mm">
            <v:stroke joinstyle="miter"/>
          </v:line>
        </w:pict>
      </w:r>
    </w:p>
    <w:p w14:paraId="0AEE1248" w14:textId="77777777" w:rsidR="006013E0" w:rsidRPr="004A1D09" w:rsidRDefault="006013E0">
      <w:pPr>
        <w:rPr>
          <w:rFonts w:ascii="Centaur" w:hAnsi="Centaur" w:cs="Arial"/>
          <w:sz w:val="16"/>
          <w:lang w:val="es-GT"/>
        </w:rPr>
      </w:pPr>
    </w:p>
    <w:p w14:paraId="6A401A5D" w14:textId="7DEA1DD7" w:rsidR="006013E0" w:rsidRPr="004A1D09" w:rsidRDefault="00FA18E6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223866F3">
          <v:line id="_x0000_s1140" style="position:absolute;z-index:26" from="1in,16.65pt" to="522pt,16.65pt" strokeweight=".26mm">
            <v:stroke joinstyle="miter"/>
          </v:line>
        </w:pict>
      </w:r>
      <w:r w:rsidR="006013E0" w:rsidRPr="004A1D09">
        <w:rPr>
          <w:rFonts w:ascii="Centaur" w:hAnsi="Centaur" w:cs="Arial"/>
          <w:sz w:val="32"/>
          <w:lang w:val="es-GT"/>
        </w:rPr>
        <w:t>Evaluación:</w:t>
      </w:r>
      <w:r w:rsidR="00472F34">
        <w:rPr>
          <w:rFonts w:ascii="Centaur" w:hAnsi="Centaur" w:cs="Arial"/>
          <w:sz w:val="32"/>
          <w:lang w:val="es-GT"/>
        </w:rPr>
        <w:t xml:space="preserve">  </w:t>
      </w:r>
      <w:r w:rsidR="00331599">
        <w:rPr>
          <w:rFonts w:ascii="Centaur" w:hAnsi="Centaur" w:cs="Arial"/>
          <w:sz w:val="32"/>
          <w:lang w:val="es-GT"/>
        </w:rPr>
        <w:t>Heteroevaluación a través de una lista de cotejo</w:t>
      </w:r>
      <w:r w:rsidR="00472F34">
        <w:rPr>
          <w:rFonts w:ascii="Centaur" w:hAnsi="Centaur" w:cs="Arial"/>
          <w:sz w:val="32"/>
          <w:lang w:val="es-GT"/>
        </w:rPr>
        <w:t xml:space="preserve">  </w:t>
      </w:r>
    </w:p>
    <w:p w14:paraId="38404331" w14:textId="77777777" w:rsidR="006013E0" w:rsidRPr="004A1D09" w:rsidRDefault="00FA18E6">
      <w:pPr>
        <w:rPr>
          <w:rFonts w:ascii="Centaur" w:hAnsi="Centaur" w:cs="Arial"/>
          <w:sz w:val="32"/>
          <w:lang w:val="es-GT"/>
        </w:rPr>
      </w:pPr>
      <w:r>
        <w:rPr>
          <w:rFonts w:ascii="Centaur" w:hAnsi="Centaur"/>
        </w:rPr>
        <w:pict w14:anchorId="68D238CA">
          <v:line id="_x0000_s1139" style="position:absolute;z-index:25" from="0,16.25pt" to="522pt,16.25pt" strokeweight=".26mm">
            <v:stroke joinstyle="miter"/>
          </v:line>
        </w:pict>
      </w:r>
    </w:p>
    <w:p w14:paraId="145E8DBD" w14:textId="77777777"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14:paraId="0A704476" w14:textId="77777777" w:rsidR="006013E0" w:rsidRPr="004A1D09" w:rsidRDefault="006013E0">
      <w:pPr>
        <w:rPr>
          <w:rFonts w:ascii="Centaur" w:hAnsi="Centaur" w:cs="Arial"/>
          <w:sz w:val="32"/>
          <w:lang w:val="es-GT"/>
        </w:rPr>
      </w:pPr>
    </w:p>
    <w:p w14:paraId="0FFF0A35" w14:textId="77777777" w:rsidR="0047044A" w:rsidRPr="004A1D09" w:rsidRDefault="0047044A">
      <w:pPr>
        <w:rPr>
          <w:rFonts w:ascii="Centaur" w:hAnsi="Centaur" w:cs="Arial"/>
          <w:sz w:val="32"/>
          <w:lang w:val="es-GT"/>
        </w:rPr>
      </w:pPr>
    </w:p>
    <w:p w14:paraId="46375497" w14:textId="0545FA07" w:rsidR="004E5F15" w:rsidRDefault="00331599" w:rsidP="004E5F15">
      <w:pPr>
        <w:rPr>
          <w:rFonts w:ascii="Centaur" w:hAnsi="Centaur" w:cs="Arial"/>
          <w:sz w:val="28"/>
          <w:lang w:val="es-GT"/>
        </w:rPr>
      </w:pPr>
      <w:r>
        <w:rPr>
          <w:rFonts w:ascii="Centaur" w:hAnsi="Centaur" w:cs="Arial"/>
          <w:sz w:val="28"/>
          <w:szCs w:val="28"/>
          <w:lang w:val="es-GT"/>
        </w:rPr>
        <w:t>Mariquita López</w:t>
      </w:r>
      <w:r w:rsidR="006A4949">
        <w:rPr>
          <w:rFonts w:ascii="Centaur" w:hAnsi="Centaur" w:cs="Arial"/>
          <w:sz w:val="28"/>
          <w:szCs w:val="28"/>
          <w:lang w:val="es-GT"/>
        </w:rPr>
        <w:t xml:space="preserve"> Pérez              </w:t>
      </w:r>
      <w:r w:rsidR="0047044A">
        <w:rPr>
          <w:rFonts w:ascii="Centaur" w:hAnsi="Centaur" w:cs="Arial"/>
          <w:sz w:val="28"/>
          <w:lang w:val="es-GT"/>
        </w:rPr>
        <w:t xml:space="preserve">Licda. </w:t>
      </w:r>
      <w:r w:rsidR="006013E0" w:rsidRPr="004A1D09">
        <w:rPr>
          <w:rFonts w:ascii="Centaur" w:hAnsi="Centaur" w:cs="Arial"/>
          <w:sz w:val="28"/>
          <w:lang w:val="es-GT"/>
        </w:rPr>
        <w:t xml:space="preserve"> Cecil</w:t>
      </w:r>
      <w:r w:rsidR="00B54B42" w:rsidRPr="004A1D09">
        <w:rPr>
          <w:rFonts w:ascii="Centaur" w:hAnsi="Centaur" w:cs="Arial"/>
          <w:sz w:val="28"/>
          <w:lang w:val="es-GT"/>
        </w:rPr>
        <w:t>ia</w:t>
      </w:r>
      <w:r w:rsidR="001F746B" w:rsidRPr="004A1D09">
        <w:rPr>
          <w:rFonts w:ascii="Centaur" w:hAnsi="Centaur" w:cs="Arial"/>
          <w:sz w:val="28"/>
          <w:lang w:val="es-GT"/>
        </w:rPr>
        <w:t xml:space="preserve"> Muñoz Cayuela     </w:t>
      </w:r>
      <w:r w:rsidR="009633ED">
        <w:rPr>
          <w:rFonts w:ascii="Centaur" w:hAnsi="Centaur" w:cs="Arial"/>
          <w:sz w:val="28"/>
          <w:lang w:val="es-GT"/>
        </w:rPr>
        <w:t xml:space="preserve"> </w:t>
      </w:r>
      <w:r>
        <w:rPr>
          <w:rFonts w:ascii="Centaur" w:hAnsi="Centaur" w:cs="Arial"/>
          <w:sz w:val="28"/>
          <w:lang w:val="es-GT"/>
        </w:rPr>
        <w:t>Karen Fernanda de León Santizo</w:t>
      </w:r>
    </w:p>
    <w:p w14:paraId="53B50DAE" w14:textId="06B138DB" w:rsidR="0047044A" w:rsidRPr="004A1D09" w:rsidRDefault="004E5F15" w:rsidP="004E5F15">
      <w:pPr>
        <w:rPr>
          <w:rFonts w:ascii="Centaur" w:hAnsi="Centaur" w:cs="Arial"/>
          <w:sz w:val="28"/>
          <w:lang w:val="es-GT"/>
        </w:rPr>
      </w:pPr>
      <w:r>
        <w:rPr>
          <w:rFonts w:ascii="Centaur" w:hAnsi="Centaur" w:cs="Arial"/>
          <w:sz w:val="28"/>
          <w:lang w:val="es-GT"/>
        </w:rPr>
        <w:t xml:space="preserve">     </w:t>
      </w:r>
      <w:r w:rsidR="00331599">
        <w:rPr>
          <w:rFonts w:ascii="Centaur" w:hAnsi="Centaur" w:cs="Arial"/>
          <w:sz w:val="28"/>
          <w:lang w:val="es-GT"/>
        </w:rPr>
        <w:t>Maestra Titular</w:t>
      </w:r>
      <w:r>
        <w:rPr>
          <w:rFonts w:ascii="Centaur" w:hAnsi="Centaur" w:cs="Arial"/>
          <w:sz w:val="28"/>
          <w:lang w:val="es-GT"/>
        </w:rPr>
        <w:tab/>
      </w:r>
      <w:r>
        <w:rPr>
          <w:rFonts w:ascii="Centaur" w:hAnsi="Centaur" w:cs="Arial"/>
          <w:sz w:val="28"/>
          <w:lang w:val="es-GT"/>
        </w:rPr>
        <w:tab/>
      </w:r>
      <w:r>
        <w:rPr>
          <w:rFonts w:ascii="Centaur" w:hAnsi="Centaur" w:cs="Arial"/>
          <w:sz w:val="28"/>
          <w:lang w:val="es-GT"/>
        </w:rPr>
        <w:tab/>
        <w:t xml:space="preserve">   </w:t>
      </w:r>
      <w:r w:rsidR="006013E0" w:rsidRPr="004A1D09">
        <w:rPr>
          <w:rFonts w:ascii="Centaur" w:hAnsi="Centaur" w:cs="Arial"/>
          <w:sz w:val="28"/>
          <w:lang w:val="es-GT"/>
        </w:rPr>
        <w:t>Catedrática   del   Curso</w:t>
      </w:r>
      <w:r w:rsidR="0047044A">
        <w:rPr>
          <w:rFonts w:ascii="Centaur" w:hAnsi="Centaur" w:cs="Arial"/>
          <w:sz w:val="28"/>
          <w:lang w:val="es-GT"/>
        </w:rPr>
        <w:tab/>
      </w:r>
      <w:r w:rsidR="0047044A">
        <w:rPr>
          <w:rFonts w:ascii="Centaur" w:hAnsi="Centaur" w:cs="Arial"/>
          <w:sz w:val="28"/>
          <w:lang w:val="es-GT"/>
        </w:rPr>
        <w:tab/>
      </w:r>
      <w:r w:rsidR="00331599">
        <w:rPr>
          <w:rFonts w:ascii="Centaur" w:hAnsi="Centaur" w:cs="Arial"/>
          <w:sz w:val="28"/>
          <w:lang w:val="es-GT"/>
        </w:rPr>
        <w:t xml:space="preserve">        </w:t>
      </w:r>
      <w:r>
        <w:rPr>
          <w:rFonts w:ascii="Centaur" w:hAnsi="Centaur" w:cs="Arial"/>
          <w:sz w:val="28"/>
          <w:lang w:val="es-GT"/>
        </w:rPr>
        <w:t xml:space="preserve">  </w:t>
      </w:r>
      <w:r w:rsidR="00331599">
        <w:rPr>
          <w:rFonts w:ascii="Centaur" w:hAnsi="Centaur" w:cs="Arial"/>
          <w:sz w:val="28"/>
          <w:lang w:val="es-GT"/>
        </w:rPr>
        <w:t>Alumna Maestra</w:t>
      </w:r>
      <w:r w:rsidR="0047044A">
        <w:rPr>
          <w:rFonts w:ascii="Centaur" w:hAnsi="Centaur" w:cs="Arial"/>
          <w:sz w:val="28"/>
          <w:lang w:val="es-GT"/>
        </w:rPr>
        <w:tab/>
      </w:r>
    </w:p>
    <w:p w14:paraId="63DAAA78" w14:textId="77777777" w:rsidR="006013E0" w:rsidRPr="004A1D09" w:rsidRDefault="006013E0">
      <w:pPr>
        <w:rPr>
          <w:rFonts w:ascii="Centaur" w:hAnsi="Centaur" w:cs="Arial"/>
          <w:sz w:val="28"/>
          <w:lang w:val="es-GT"/>
        </w:rPr>
      </w:pPr>
    </w:p>
    <w:p w14:paraId="56CAAAC3" w14:textId="77777777" w:rsidR="006013E0" w:rsidRDefault="006013E0" w:rsidP="008922F0">
      <w:pPr>
        <w:pStyle w:val="Ttulo3"/>
        <w:tabs>
          <w:tab w:val="clear" w:pos="0"/>
        </w:tabs>
        <w:rPr>
          <w:rFonts w:ascii="Arial" w:hAnsi="Arial" w:cs="Arial"/>
        </w:rPr>
      </w:pPr>
      <w:r>
        <w:rPr>
          <w:b w:val="0"/>
          <w:bCs w:val="0"/>
        </w:rPr>
        <w:t xml:space="preserve">                     </w:t>
      </w:r>
      <w:r w:rsidR="006E284B">
        <w:rPr>
          <w:b w:val="0"/>
          <w:bCs w:val="0"/>
        </w:rPr>
        <w:t xml:space="preserve"> </w:t>
      </w:r>
    </w:p>
    <w:p w14:paraId="3805EDA1" w14:textId="77777777" w:rsidR="006013E0" w:rsidRDefault="006013E0">
      <w:pPr>
        <w:rPr>
          <w:rFonts w:ascii="Arial" w:hAnsi="Arial" w:cs="Arial"/>
          <w:sz w:val="28"/>
        </w:rPr>
      </w:pPr>
    </w:p>
    <w:p w14:paraId="567A1DD1" w14:textId="77777777" w:rsidR="004E5F15" w:rsidRDefault="004E5F15" w:rsidP="004E5F15">
      <w:pPr>
        <w:rPr>
          <w:rFonts w:ascii="Centaur" w:hAnsi="Centaur" w:cs="Arial"/>
          <w:sz w:val="28"/>
          <w:szCs w:val="28"/>
        </w:rPr>
      </w:pPr>
      <w:r w:rsidRPr="00EA6E4D">
        <w:rPr>
          <w:rFonts w:ascii="Centaur" w:hAnsi="Centaur" w:cs="Arial"/>
          <w:sz w:val="28"/>
          <w:szCs w:val="28"/>
        </w:rPr>
        <w:t xml:space="preserve">Vo. Bo.  </w:t>
      </w:r>
      <w:r>
        <w:rPr>
          <w:rFonts w:ascii="Centaur" w:hAnsi="Centaur" w:cs="Arial"/>
          <w:sz w:val="28"/>
          <w:szCs w:val="28"/>
        </w:rPr>
        <w:t>Flor Flores del Campo</w:t>
      </w:r>
    </w:p>
    <w:p w14:paraId="25D6BD15" w14:textId="77777777" w:rsidR="004E5F15" w:rsidRDefault="004E5F15" w:rsidP="004E5F15">
      <w:pPr>
        <w:ind w:firstLine="708"/>
        <w:rPr>
          <w:rFonts w:ascii="Centaur" w:hAnsi="Centaur" w:cs="Arial"/>
          <w:sz w:val="28"/>
          <w:szCs w:val="28"/>
        </w:rPr>
      </w:pPr>
      <w:r>
        <w:rPr>
          <w:rFonts w:ascii="Centaur" w:hAnsi="Centaur" w:cs="Arial"/>
          <w:sz w:val="28"/>
          <w:szCs w:val="28"/>
        </w:rPr>
        <w:t xml:space="preserve">    Directora</w:t>
      </w:r>
    </w:p>
    <w:p w14:paraId="3A20A685" w14:textId="77777777" w:rsidR="00F55FF1" w:rsidRDefault="00F55FF1" w:rsidP="004E5F15">
      <w:pPr>
        <w:ind w:firstLine="708"/>
        <w:rPr>
          <w:rFonts w:ascii="Centaur" w:hAnsi="Centaur" w:cs="Arial"/>
          <w:sz w:val="28"/>
          <w:szCs w:val="28"/>
        </w:rPr>
      </w:pPr>
    </w:p>
    <w:p w14:paraId="11A118A2" w14:textId="77777777" w:rsidR="00F55FF1" w:rsidRDefault="00F55FF1" w:rsidP="004E5F15">
      <w:pPr>
        <w:ind w:firstLine="708"/>
        <w:rPr>
          <w:rFonts w:ascii="Centaur" w:hAnsi="Centaur" w:cs="Arial"/>
          <w:sz w:val="28"/>
          <w:szCs w:val="28"/>
        </w:rPr>
      </w:pPr>
    </w:p>
    <w:p w14:paraId="6C3AA9EF" w14:textId="77777777" w:rsidR="00F55FF1" w:rsidRPr="00EA6E4D" w:rsidRDefault="00F55FF1" w:rsidP="004E5F15">
      <w:pPr>
        <w:ind w:firstLine="708"/>
        <w:rPr>
          <w:rFonts w:ascii="Centaur" w:hAnsi="Centaur" w:cs="Arial"/>
          <w:sz w:val="28"/>
          <w:szCs w:val="28"/>
        </w:rPr>
      </w:pPr>
    </w:p>
    <w:p w14:paraId="219620AD" w14:textId="77777777" w:rsidR="001D4C45" w:rsidRDefault="001D4C45" w:rsidP="001D4C45">
      <w:pPr>
        <w:pStyle w:val="Ttulo3"/>
        <w:tabs>
          <w:tab w:val="clear" w:pos="0"/>
        </w:tabs>
      </w:pPr>
    </w:p>
    <w:p w14:paraId="1770413A" w14:textId="77777777" w:rsidR="00952C2B" w:rsidRPr="00C86C2D" w:rsidRDefault="00C86C2D" w:rsidP="00C86C2D">
      <w:pPr>
        <w:pStyle w:val="Ttulo3"/>
        <w:tabs>
          <w:tab w:val="left" w:pos="0"/>
        </w:tabs>
        <w:rPr>
          <w:rFonts w:ascii="Centaur" w:hAnsi="Centaur" w:cs="Arial"/>
          <w:lang w:val="es-GT"/>
        </w:rPr>
      </w:pPr>
      <w:r>
        <w:rPr>
          <w:rFonts w:ascii="Arial" w:hAnsi="Arial" w:cs="Arial"/>
        </w:rPr>
        <w:t xml:space="preserve">                         </w:t>
      </w:r>
    </w:p>
    <w:sectPr w:rsidR="00952C2B" w:rsidRPr="00C86C2D" w:rsidSect="004A1D09">
      <w:footnotePr>
        <w:pos w:val="beneathText"/>
      </w:footnotePr>
      <w:pgSz w:w="12240" w:h="20163"/>
      <w:pgMar w:top="426" w:right="722" w:bottom="89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"/>
      <w:lvlJc w:val="left"/>
      <w:pPr>
        <w:tabs>
          <w:tab w:val="num" w:pos="708"/>
        </w:tabs>
        <w:ind w:left="708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428"/>
        </w:tabs>
        <w:ind w:left="1428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2148"/>
        </w:tabs>
        <w:ind w:left="2148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2868"/>
        </w:tabs>
        <w:ind w:left="2868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3588"/>
        </w:tabs>
        <w:ind w:left="3588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4308"/>
        </w:tabs>
        <w:ind w:left="4308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5028"/>
        </w:tabs>
        <w:ind w:left="5028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5748"/>
        </w:tabs>
        <w:ind w:left="5748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6468"/>
        </w:tabs>
        <w:ind w:left="6468" w:hanging="360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StarSymbol"/>
        <w:sz w:val="18"/>
        <w:szCs w:val="18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StarSymbol"/>
        <w:sz w:val="18"/>
        <w:szCs w:val="18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StarSymbol"/>
        <w:sz w:val="18"/>
        <w:szCs w:val="18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StarSymbol"/>
        <w:sz w:val="18"/>
        <w:szCs w:val="18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StarSymbol"/>
        <w:sz w:val="18"/>
        <w:szCs w:val="1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isplayBackgroundShape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B42"/>
    <w:rsid w:val="0001778B"/>
    <w:rsid w:val="00022506"/>
    <w:rsid w:val="00023F18"/>
    <w:rsid w:val="00055995"/>
    <w:rsid w:val="000A6A30"/>
    <w:rsid w:val="000B36B3"/>
    <w:rsid w:val="000C5E8D"/>
    <w:rsid w:val="000E55EA"/>
    <w:rsid w:val="001310EE"/>
    <w:rsid w:val="00133FA8"/>
    <w:rsid w:val="0015746B"/>
    <w:rsid w:val="001A3AB6"/>
    <w:rsid w:val="001C4B3C"/>
    <w:rsid w:val="001D4C45"/>
    <w:rsid w:val="001F746B"/>
    <w:rsid w:val="0026307A"/>
    <w:rsid w:val="00275D91"/>
    <w:rsid w:val="0029133F"/>
    <w:rsid w:val="002A7826"/>
    <w:rsid w:val="002C73F2"/>
    <w:rsid w:val="00331599"/>
    <w:rsid w:val="00356432"/>
    <w:rsid w:val="0036630C"/>
    <w:rsid w:val="00376611"/>
    <w:rsid w:val="003A25B9"/>
    <w:rsid w:val="003C47B9"/>
    <w:rsid w:val="003E0021"/>
    <w:rsid w:val="00400ACB"/>
    <w:rsid w:val="0042230B"/>
    <w:rsid w:val="00435EDD"/>
    <w:rsid w:val="0047044A"/>
    <w:rsid w:val="00472F34"/>
    <w:rsid w:val="0048208D"/>
    <w:rsid w:val="004A1D09"/>
    <w:rsid w:val="004E5F15"/>
    <w:rsid w:val="004E7CEE"/>
    <w:rsid w:val="0054376C"/>
    <w:rsid w:val="005A2458"/>
    <w:rsid w:val="006013E0"/>
    <w:rsid w:val="006427A1"/>
    <w:rsid w:val="006663F0"/>
    <w:rsid w:val="006A24BA"/>
    <w:rsid w:val="006A4949"/>
    <w:rsid w:val="006E284B"/>
    <w:rsid w:val="00715F6A"/>
    <w:rsid w:val="0071652C"/>
    <w:rsid w:val="00781278"/>
    <w:rsid w:val="00792B7B"/>
    <w:rsid w:val="007B4914"/>
    <w:rsid w:val="007C72DC"/>
    <w:rsid w:val="00840A71"/>
    <w:rsid w:val="00850589"/>
    <w:rsid w:val="008922F0"/>
    <w:rsid w:val="0089635F"/>
    <w:rsid w:val="00900CF7"/>
    <w:rsid w:val="009376FB"/>
    <w:rsid w:val="009379BD"/>
    <w:rsid w:val="00952C2B"/>
    <w:rsid w:val="009633ED"/>
    <w:rsid w:val="009834BA"/>
    <w:rsid w:val="009911DF"/>
    <w:rsid w:val="00991AA3"/>
    <w:rsid w:val="009E71AD"/>
    <w:rsid w:val="00A20815"/>
    <w:rsid w:val="00A76143"/>
    <w:rsid w:val="00AD5BB2"/>
    <w:rsid w:val="00B54B42"/>
    <w:rsid w:val="00C0799F"/>
    <w:rsid w:val="00C86C2D"/>
    <w:rsid w:val="00CA0FEF"/>
    <w:rsid w:val="00E16360"/>
    <w:rsid w:val="00E33F11"/>
    <w:rsid w:val="00E44D75"/>
    <w:rsid w:val="00EA6E4D"/>
    <w:rsid w:val="00EB1680"/>
    <w:rsid w:val="00EE5F9C"/>
    <w:rsid w:val="00F55FF1"/>
    <w:rsid w:val="00FA18E6"/>
    <w:rsid w:val="00FA7571"/>
    <w:rsid w:val="00FD6D8F"/>
    <w:rsid w:val="00FE7760"/>
    <w:rsid w:val="00FE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1"/>
    <o:shapelayout v:ext="edit">
      <o:idmap v:ext="edit" data="1"/>
    </o:shapelayout>
  </w:shapeDefaults>
  <w:decimalSymbol w:val="."/>
  <w:listSeparator w:val=";"/>
  <w14:docId w14:val="2B015D63"/>
  <w15:docId w15:val="{28CD48E9-8504-4E3B-9066-36B8F61D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3F2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2C73F2"/>
    <w:pPr>
      <w:keepNext/>
      <w:tabs>
        <w:tab w:val="num" w:pos="0"/>
      </w:tabs>
      <w:jc w:val="center"/>
      <w:outlineLvl w:val="0"/>
    </w:pPr>
    <w:rPr>
      <w:b/>
      <w:bCs/>
      <w:sz w:val="72"/>
      <w:lang w:val="es-GT"/>
    </w:rPr>
  </w:style>
  <w:style w:type="paragraph" w:styleId="Ttulo2">
    <w:name w:val="heading 2"/>
    <w:basedOn w:val="Normal"/>
    <w:next w:val="Normal"/>
    <w:qFormat/>
    <w:rsid w:val="002C73F2"/>
    <w:pPr>
      <w:keepNext/>
      <w:tabs>
        <w:tab w:val="num" w:pos="0"/>
      </w:tabs>
      <w:outlineLvl w:val="1"/>
    </w:pPr>
    <w:rPr>
      <w:sz w:val="28"/>
      <w:lang w:val="es-GT"/>
    </w:rPr>
  </w:style>
  <w:style w:type="paragraph" w:styleId="Ttulo3">
    <w:name w:val="heading 3"/>
    <w:basedOn w:val="Normal"/>
    <w:next w:val="Normal"/>
    <w:qFormat/>
    <w:rsid w:val="002C73F2"/>
    <w:pPr>
      <w:keepNext/>
      <w:tabs>
        <w:tab w:val="num" w:pos="0"/>
      </w:tabs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rsid w:val="002C73F2"/>
    <w:pPr>
      <w:keepNext/>
      <w:tabs>
        <w:tab w:val="num" w:pos="0"/>
      </w:tabs>
      <w:outlineLvl w:val="3"/>
    </w:pPr>
    <w:rPr>
      <w:sz w:val="28"/>
    </w:rPr>
  </w:style>
  <w:style w:type="paragraph" w:styleId="Ttulo5">
    <w:name w:val="heading 5"/>
    <w:basedOn w:val="Normal"/>
    <w:next w:val="Normal"/>
    <w:qFormat/>
    <w:rsid w:val="002C73F2"/>
    <w:pPr>
      <w:keepNext/>
      <w:tabs>
        <w:tab w:val="num" w:pos="0"/>
      </w:tabs>
      <w:jc w:val="center"/>
      <w:outlineLvl w:val="4"/>
    </w:pPr>
    <w:rPr>
      <w:b/>
      <w:bCs/>
      <w:sz w:val="28"/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sid w:val="002C73F2"/>
    <w:rPr>
      <w:rFonts w:ascii="Symbol" w:hAnsi="Symbol" w:cs="Arial"/>
    </w:rPr>
  </w:style>
  <w:style w:type="character" w:customStyle="1" w:styleId="Absatz-Standardschriftart">
    <w:name w:val="Absatz-Standardschriftart"/>
    <w:rsid w:val="002C73F2"/>
  </w:style>
  <w:style w:type="character" w:customStyle="1" w:styleId="WW-Absatz-Standardschriftart">
    <w:name w:val="WW-Absatz-Standardschriftart"/>
    <w:rsid w:val="002C73F2"/>
  </w:style>
  <w:style w:type="character" w:customStyle="1" w:styleId="WW-Absatz-Standardschriftart1">
    <w:name w:val="WW-Absatz-Standardschriftart1"/>
    <w:rsid w:val="002C73F2"/>
  </w:style>
  <w:style w:type="character" w:customStyle="1" w:styleId="WW-Absatz-Standardschriftart11">
    <w:name w:val="WW-Absatz-Standardschriftart11"/>
    <w:rsid w:val="002C73F2"/>
  </w:style>
  <w:style w:type="character" w:customStyle="1" w:styleId="WW-Absatz-Standardschriftart111">
    <w:name w:val="WW-Absatz-Standardschriftart111"/>
    <w:rsid w:val="002C73F2"/>
  </w:style>
  <w:style w:type="character" w:customStyle="1" w:styleId="WW-Absatz-Standardschriftart1111">
    <w:name w:val="WW-Absatz-Standardschriftart1111"/>
    <w:rsid w:val="002C73F2"/>
  </w:style>
  <w:style w:type="character" w:customStyle="1" w:styleId="WW-Absatz-Standardschriftart11111">
    <w:name w:val="WW-Absatz-Standardschriftart11111"/>
    <w:rsid w:val="002C73F2"/>
  </w:style>
  <w:style w:type="character" w:customStyle="1" w:styleId="WW8Num1z0">
    <w:name w:val="WW8Num1z0"/>
    <w:rsid w:val="002C73F2"/>
    <w:rPr>
      <w:rFonts w:ascii="Symbol" w:eastAsia="Times New Roman" w:hAnsi="Symbol" w:cs="Arial"/>
    </w:rPr>
  </w:style>
  <w:style w:type="character" w:customStyle="1" w:styleId="WW8Num1z1">
    <w:name w:val="WW8Num1z1"/>
    <w:rsid w:val="002C73F2"/>
    <w:rPr>
      <w:rFonts w:ascii="Courier New" w:hAnsi="Courier New"/>
    </w:rPr>
  </w:style>
  <w:style w:type="character" w:customStyle="1" w:styleId="WW8Num1z2">
    <w:name w:val="WW8Num1z2"/>
    <w:rsid w:val="002C73F2"/>
    <w:rPr>
      <w:rFonts w:ascii="Wingdings" w:hAnsi="Wingdings"/>
    </w:rPr>
  </w:style>
  <w:style w:type="character" w:customStyle="1" w:styleId="WW8Num1z3">
    <w:name w:val="WW8Num1z3"/>
    <w:rsid w:val="002C73F2"/>
    <w:rPr>
      <w:rFonts w:ascii="Symbol" w:hAnsi="Symbol"/>
    </w:rPr>
  </w:style>
  <w:style w:type="character" w:customStyle="1" w:styleId="Fuentedeprrafopredeter1">
    <w:name w:val="Fuente de párrafo predeter.1"/>
    <w:rsid w:val="002C73F2"/>
  </w:style>
  <w:style w:type="character" w:customStyle="1" w:styleId="Vietas">
    <w:name w:val="Viñetas"/>
    <w:rsid w:val="002C73F2"/>
    <w:rPr>
      <w:rFonts w:ascii="StarSymbol" w:eastAsia="StarSymbol" w:hAnsi="StarSymbol" w:cs="StarSymbol"/>
      <w:sz w:val="18"/>
      <w:szCs w:val="18"/>
    </w:rPr>
  </w:style>
  <w:style w:type="paragraph" w:customStyle="1" w:styleId="Encabezado1">
    <w:name w:val="Encabezado1"/>
    <w:basedOn w:val="Normal"/>
    <w:next w:val="Textoindependiente"/>
    <w:rsid w:val="002C73F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semiHidden/>
    <w:rsid w:val="002C73F2"/>
    <w:rPr>
      <w:sz w:val="32"/>
      <w:lang w:val="es-GT"/>
    </w:rPr>
  </w:style>
  <w:style w:type="paragraph" w:styleId="Lista">
    <w:name w:val="List"/>
    <w:basedOn w:val="Textoindependiente"/>
    <w:semiHidden/>
    <w:rsid w:val="002C73F2"/>
    <w:rPr>
      <w:rFonts w:cs="Tahoma"/>
    </w:rPr>
  </w:style>
  <w:style w:type="paragraph" w:customStyle="1" w:styleId="Etiqueta">
    <w:name w:val="Etiqueta"/>
    <w:basedOn w:val="Normal"/>
    <w:rsid w:val="002C73F2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2C73F2"/>
    <w:pPr>
      <w:suppressLineNumbers/>
    </w:pPr>
    <w:rPr>
      <w:rFonts w:cs="Tahoma"/>
    </w:rPr>
  </w:style>
  <w:style w:type="paragraph" w:customStyle="1" w:styleId="Textoindependiente21">
    <w:name w:val="Texto independiente 21"/>
    <w:basedOn w:val="Normal"/>
    <w:rsid w:val="002C73F2"/>
    <w:rPr>
      <w:b/>
      <w:bCs/>
      <w:sz w:val="28"/>
      <w:lang w:val="es-GT"/>
    </w:rPr>
  </w:style>
  <w:style w:type="paragraph" w:customStyle="1" w:styleId="Mapadeldocumento1">
    <w:name w:val="Mapa del documento1"/>
    <w:basedOn w:val="Normal"/>
    <w:rsid w:val="002C73F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tulo">
    <w:name w:val="Title"/>
    <w:basedOn w:val="Normal"/>
    <w:next w:val="Subttulo"/>
    <w:qFormat/>
    <w:rsid w:val="002C73F2"/>
    <w:pPr>
      <w:jc w:val="center"/>
    </w:pPr>
    <w:rPr>
      <w:sz w:val="40"/>
      <w:lang w:val="es-GT"/>
    </w:rPr>
  </w:style>
  <w:style w:type="paragraph" w:styleId="Subttulo">
    <w:name w:val="Subtitle"/>
    <w:basedOn w:val="Normal"/>
    <w:next w:val="Textoindependiente"/>
    <w:qFormat/>
    <w:rsid w:val="002C73F2"/>
    <w:pPr>
      <w:jc w:val="center"/>
    </w:pPr>
    <w:rPr>
      <w:b/>
      <w:bCs/>
      <w:sz w:val="4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3E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9633E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D44D8-5C32-48A2-AD41-7FCC817B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 Privado  Mixto</vt:lpstr>
    </vt:vector>
  </TitlesOfParts>
  <Company>Grizli777</Company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 Privado  Mixto</dc:title>
  <dc:creator>Usuario</dc:creator>
  <cp:lastModifiedBy>KARIN SANTIZO</cp:lastModifiedBy>
  <cp:revision>63</cp:revision>
  <cp:lastPrinted>2019-07-27T14:11:00Z</cp:lastPrinted>
  <dcterms:created xsi:type="dcterms:W3CDTF">2009-03-16T02:39:00Z</dcterms:created>
  <dcterms:modified xsi:type="dcterms:W3CDTF">2021-07-28T04:38:00Z</dcterms:modified>
</cp:coreProperties>
</file>