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D024A4" w14:textId="77777777" w:rsidR="00900CF7" w:rsidRPr="00C86C2D" w:rsidRDefault="00900CF7" w:rsidP="008922F0">
      <w:pPr>
        <w:pStyle w:val="Ttulo3"/>
        <w:tabs>
          <w:tab w:val="left" w:pos="0"/>
        </w:tabs>
      </w:pPr>
    </w:p>
    <w:p w14:paraId="2F1A6CAA" w14:textId="69012237" w:rsidR="00900CF7" w:rsidRPr="00900CF7" w:rsidRDefault="007C5AA5" w:rsidP="00900CF7">
      <w:pPr>
        <w:rPr>
          <w:lang w:val="es-GT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4112" behindDoc="0" locked="0" layoutInCell="1" allowOverlap="1" wp14:anchorId="48830046" wp14:editId="26BE2E40">
            <wp:simplePos x="0" y="0"/>
            <wp:positionH relativeFrom="column">
              <wp:posOffset>168910</wp:posOffset>
            </wp:positionH>
            <wp:positionV relativeFrom="paragraph">
              <wp:posOffset>71755</wp:posOffset>
            </wp:positionV>
            <wp:extent cx="876300" cy="791210"/>
            <wp:effectExtent l="0" t="0" r="0" b="0"/>
            <wp:wrapNone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77B5E" w14:textId="77777777" w:rsidR="006A24BA" w:rsidRPr="006A24BA" w:rsidRDefault="006A24BA" w:rsidP="006A24BA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6A24BA">
        <w:rPr>
          <w:rFonts w:ascii="Arial" w:hAnsi="Arial" w:cs="Arial"/>
        </w:rPr>
        <w:t xml:space="preserve">                    </w:t>
      </w:r>
      <w:r w:rsidRPr="006A24BA">
        <w:rPr>
          <w:rFonts w:ascii="Courier New" w:hAnsi="Courier New" w:cs="Courier New"/>
          <w:bCs w:val="0"/>
          <w:szCs w:val="28"/>
        </w:rPr>
        <w:t>INSTITUTO PRIVADO MIXTO</w:t>
      </w:r>
    </w:p>
    <w:p w14:paraId="36D4952C" w14:textId="77777777" w:rsidR="006A24BA" w:rsidRPr="006A24BA" w:rsidRDefault="006A24BA" w:rsidP="006A24BA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14:paraId="146B9287" w14:textId="77777777" w:rsidR="006A24BA" w:rsidRPr="006A24BA" w:rsidRDefault="006A24BA" w:rsidP="006A24BA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 w:rsidR="00472F34">
        <w:rPr>
          <w:rFonts w:ascii="Courier New" w:hAnsi="Courier New" w:cs="Courier New"/>
        </w:rPr>
        <w:t>3ª</w:t>
      </w:r>
      <w:r>
        <w:rPr>
          <w:rFonts w:ascii="Courier New" w:hAnsi="Courier New" w:cs="Courier New"/>
        </w:rPr>
        <w:t>. Avenida 10-59 zona 4, Barrio Colombita</w:t>
      </w:r>
    </w:p>
    <w:p w14:paraId="7DE0FAD7" w14:textId="77777777" w:rsidR="006A24BA" w:rsidRPr="006A24BA" w:rsidRDefault="006A24BA" w:rsidP="006A24BA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 w:rsidR="001F746B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14:paraId="3B03F3FB" w14:textId="77777777" w:rsidR="006013E0" w:rsidRDefault="006A24BA" w:rsidP="006A24BA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 w:val="28"/>
          <w:szCs w:val="28"/>
        </w:rPr>
        <w:t xml:space="preserve"> </w:t>
      </w:r>
      <w:r w:rsidR="001F746B">
        <w:rPr>
          <w:rFonts w:ascii="Courier New" w:hAnsi="Courier New" w:cs="Courier New"/>
          <w:sz w:val="28"/>
          <w:szCs w:val="28"/>
        </w:rPr>
        <w:t xml:space="preserve">  </w:t>
      </w:r>
      <w:r w:rsidRPr="006A24BA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</w:rPr>
        <w:t>Teléfonos   77756123 –</w:t>
      </w:r>
      <w:r w:rsidRPr="006A24BA">
        <w:rPr>
          <w:rFonts w:ascii="Courier New" w:hAnsi="Courier New" w:cs="Courier New"/>
        </w:rPr>
        <w:t xml:space="preserve"> 77756124</w:t>
      </w:r>
    </w:p>
    <w:p w14:paraId="21B3B0FD" w14:textId="3858F379" w:rsidR="006A24BA" w:rsidRDefault="006A24BA" w:rsidP="006A24BA">
      <w:pPr>
        <w:rPr>
          <w:rFonts w:ascii="Courier New" w:hAnsi="Courier New" w:cs="Courier New"/>
        </w:rPr>
      </w:pPr>
    </w:p>
    <w:p w14:paraId="0599945C" w14:textId="77777777" w:rsidR="006A24BA" w:rsidRDefault="006A24BA" w:rsidP="006A24BA"/>
    <w:p w14:paraId="6FDD349B" w14:textId="77777777" w:rsidR="006013E0" w:rsidRPr="004A1D09" w:rsidRDefault="006013E0">
      <w:pPr>
        <w:pStyle w:val="Ttulo1"/>
        <w:tabs>
          <w:tab w:val="left" w:pos="2832"/>
          <w:tab w:val="left" w:pos="5664"/>
          <w:tab w:val="left" w:pos="8496"/>
          <w:tab w:val="left" w:pos="11328"/>
          <w:tab w:val="left" w:pos="14160"/>
          <w:tab w:val="left" w:pos="16992"/>
          <w:tab w:val="left" w:pos="19824"/>
          <w:tab w:val="left" w:pos="22656"/>
        </w:tabs>
        <w:ind w:left="2832"/>
        <w:jc w:val="left"/>
        <w:rPr>
          <w:rFonts w:ascii="Centaur" w:hAnsi="Centaur" w:cs="Courier New"/>
          <w:sz w:val="56"/>
          <w:szCs w:val="56"/>
        </w:rPr>
      </w:pPr>
      <w:r>
        <w:rPr>
          <w:sz w:val="56"/>
        </w:rPr>
        <w:t xml:space="preserve">        </w:t>
      </w:r>
      <w:r w:rsidRPr="004A1D09">
        <w:rPr>
          <w:rFonts w:ascii="Centaur" w:hAnsi="Centaur"/>
          <w:sz w:val="56"/>
        </w:rPr>
        <w:t xml:space="preserve"> </w:t>
      </w:r>
      <w:r w:rsidRPr="004A1D09">
        <w:rPr>
          <w:rFonts w:ascii="Centaur" w:hAnsi="Centaur" w:cs="Courier New"/>
          <w:sz w:val="56"/>
          <w:szCs w:val="56"/>
        </w:rPr>
        <w:t>ANEXOS</w:t>
      </w:r>
    </w:p>
    <w:p w14:paraId="14381E70" w14:textId="77777777" w:rsidR="006013E0" w:rsidRDefault="006013E0">
      <w:pPr>
        <w:rPr>
          <w:lang w:val="es-GT"/>
        </w:rPr>
      </w:pPr>
    </w:p>
    <w:p w14:paraId="47F4798A" w14:textId="0280893B" w:rsidR="006013E0" w:rsidRDefault="007C5AA5">
      <w:pPr>
        <w:jc w:val="center"/>
        <w:rPr>
          <w:lang w:val="es-GT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16E213D2" wp14:editId="50666013">
            <wp:simplePos x="0" y="0"/>
            <wp:positionH relativeFrom="column">
              <wp:posOffset>2723515</wp:posOffset>
            </wp:positionH>
            <wp:positionV relativeFrom="paragraph">
              <wp:posOffset>173990</wp:posOffset>
            </wp:positionV>
            <wp:extent cx="3957955" cy="2374900"/>
            <wp:effectExtent l="0" t="0" r="0" b="0"/>
            <wp:wrapThrough wrapText="bothSides">
              <wp:wrapPolygon edited="0">
                <wp:start x="0" y="0"/>
                <wp:lineTo x="0" y="21484"/>
                <wp:lineTo x="21520" y="21484"/>
                <wp:lineTo x="21520" y="0"/>
                <wp:lineTo x="0" y="0"/>
              </wp:wrapPolygon>
            </wp:wrapThrough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78E95" w14:textId="77777777" w:rsidR="006013E0" w:rsidRDefault="006013E0">
      <w:pPr>
        <w:jc w:val="center"/>
        <w:rPr>
          <w:lang w:val="es-GT"/>
        </w:rPr>
      </w:pPr>
    </w:p>
    <w:p w14:paraId="3655AFBD" w14:textId="77777777" w:rsidR="006013E0" w:rsidRDefault="006013E0">
      <w:pPr>
        <w:jc w:val="center"/>
        <w:rPr>
          <w:lang w:val="es-GT"/>
        </w:rPr>
      </w:pPr>
      <w:r>
        <w:rPr>
          <w:lang w:val="es-GT"/>
        </w:rPr>
        <w:t xml:space="preserve">  </w:t>
      </w:r>
    </w:p>
    <w:p w14:paraId="1043B5B0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109DD41E" w14:textId="759A1580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11DF38B3" w14:textId="1A4BC24B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B8EEE8A" w14:textId="6BA14A9D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7561F0DB" w14:textId="77777777" w:rsidR="006013E0" w:rsidRDefault="006013E0">
      <w:pPr>
        <w:rPr>
          <w:lang w:val="es-GT"/>
        </w:rPr>
      </w:pPr>
    </w:p>
    <w:p w14:paraId="496201C3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4FEA6796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6E94C5D9" w14:textId="1643F2B1" w:rsidR="006013E0" w:rsidRDefault="007C5AA5">
      <w:pPr>
        <w:rPr>
          <w:rFonts w:ascii="Arial" w:hAnsi="Arial" w:cs="Arial"/>
          <w:b/>
          <w:bCs/>
          <w:sz w:val="36"/>
          <w:lang w:val="es-GT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063121AA" wp14:editId="4184948E">
            <wp:simplePos x="0" y="0"/>
            <wp:positionH relativeFrom="column">
              <wp:posOffset>642620</wp:posOffset>
            </wp:positionH>
            <wp:positionV relativeFrom="paragraph">
              <wp:posOffset>73660</wp:posOffset>
            </wp:positionV>
            <wp:extent cx="2448560" cy="2459355"/>
            <wp:effectExtent l="0" t="0" r="0" b="0"/>
            <wp:wrapThrough wrapText="bothSides">
              <wp:wrapPolygon edited="0">
                <wp:start x="0" y="0"/>
                <wp:lineTo x="0" y="21416"/>
                <wp:lineTo x="21510" y="21416"/>
                <wp:lineTo x="21510" y="0"/>
                <wp:lineTo x="0" y="0"/>
              </wp:wrapPolygon>
            </wp:wrapThrough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7064C" w14:textId="68454771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5D39842C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029081C7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7CCF5115" w14:textId="2CE2CD03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8668FC3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51A6036E" w14:textId="216D1F01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68DE79C3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9F20FC6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1653E1E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2B0EB6AF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6E8327E5" w14:textId="744C2074" w:rsidR="006013E0" w:rsidRDefault="007C5AA5">
      <w:pPr>
        <w:rPr>
          <w:rFonts w:ascii="Arial" w:hAnsi="Arial" w:cs="Arial"/>
          <w:b/>
          <w:bCs/>
          <w:sz w:val="36"/>
          <w:lang w:val="es-GT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513CEC74" wp14:editId="5A2C65D9">
            <wp:simplePos x="0" y="0"/>
            <wp:positionH relativeFrom="column">
              <wp:posOffset>2038350</wp:posOffset>
            </wp:positionH>
            <wp:positionV relativeFrom="paragraph">
              <wp:posOffset>229870</wp:posOffset>
            </wp:positionV>
            <wp:extent cx="3070860" cy="3652520"/>
            <wp:effectExtent l="0" t="0" r="0" b="0"/>
            <wp:wrapThrough wrapText="bothSides">
              <wp:wrapPolygon edited="0">
                <wp:start x="0" y="0"/>
                <wp:lineTo x="0" y="21517"/>
                <wp:lineTo x="21439" y="21517"/>
                <wp:lineTo x="21439" y="0"/>
                <wp:lineTo x="0" y="0"/>
              </wp:wrapPolygon>
            </wp:wrapThrough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E719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1791310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0CDD18C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190CDE45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1DB7AB3A" w14:textId="755D4C66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2A307F5A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21926AC7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091707EC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5397A1F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7B2DEB54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2BA9EAD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0A3986B" w14:textId="77777777" w:rsidR="00022506" w:rsidRPr="006A24BA" w:rsidRDefault="006013E0" w:rsidP="006A24BA">
      <w:pPr>
        <w:rPr>
          <w:rFonts w:ascii="Arial" w:hAnsi="Arial" w:cs="Arial"/>
          <w:b/>
          <w:bCs/>
          <w:sz w:val="36"/>
          <w:lang w:val="es-GT"/>
        </w:rPr>
      </w:pPr>
      <w:r>
        <w:rPr>
          <w:rFonts w:ascii="Arial" w:hAnsi="Arial" w:cs="Arial"/>
          <w:b/>
          <w:bCs/>
          <w:lang w:val="es-GT"/>
        </w:rPr>
        <w:t xml:space="preserve">               </w:t>
      </w:r>
      <w:r w:rsidR="006A24BA">
        <w:rPr>
          <w:rFonts w:ascii="Arial" w:hAnsi="Arial" w:cs="Arial"/>
          <w:b/>
          <w:bCs/>
          <w:lang w:val="es-GT"/>
        </w:rPr>
        <w:t xml:space="preserve">  </w:t>
      </w:r>
    </w:p>
    <w:p w14:paraId="0F1B17F1" w14:textId="77777777" w:rsidR="00022506" w:rsidRPr="00022506" w:rsidRDefault="00022506">
      <w:pPr>
        <w:pStyle w:val="Ttulo3"/>
        <w:tabs>
          <w:tab w:val="left" w:pos="0"/>
        </w:tabs>
        <w:rPr>
          <w:rFonts w:ascii="Arial" w:hAnsi="Arial" w:cs="Arial"/>
          <w:b w:val="0"/>
          <w:bCs w:val="0"/>
          <w:sz w:val="24"/>
        </w:rPr>
      </w:pPr>
    </w:p>
    <w:p w14:paraId="1D722E94" w14:textId="77777777" w:rsidR="00022506" w:rsidRDefault="00022506" w:rsidP="006A24BA">
      <w:pPr>
        <w:pStyle w:val="Ttulo3"/>
        <w:tabs>
          <w:tab w:val="left" w:pos="0"/>
        </w:tabs>
        <w:rPr>
          <w:rFonts w:ascii="Arial" w:hAnsi="Arial" w:cs="Arial"/>
          <w:b w:val="0"/>
          <w:bCs w:val="0"/>
          <w:sz w:val="24"/>
        </w:rPr>
      </w:pPr>
    </w:p>
    <w:p w14:paraId="407195D1" w14:textId="77777777" w:rsidR="006A24BA" w:rsidRPr="006A24BA" w:rsidRDefault="006A24BA" w:rsidP="006A24BA"/>
    <w:p w14:paraId="608D59A7" w14:textId="77777777" w:rsidR="00900CF7" w:rsidRDefault="00022506" w:rsidP="00900CF7">
      <w:pPr>
        <w:pStyle w:val="Ttulo3"/>
        <w:tabs>
          <w:tab w:val="clear" w:pos="0"/>
        </w:tabs>
        <w:rPr>
          <w:rFonts w:ascii="Arial" w:hAnsi="Arial" w:cs="Arial"/>
          <w:b w:val="0"/>
          <w:bCs w:val="0"/>
          <w:sz w:val="24"/>
          <w:lang w:val="es-GT"/>
        </w:rPr>
      </w:pPr>
      <w:r>
        <w:rPr>
          <w:rFonts w:ascii="Arial" w:hAnsi="Arial" w:cs="Arial"/>
          <w:b w:val="0"/>
          <w:bCs w:val="0"/>
          <w:sz w:val="24"/>
          <w:lang w:val="es-GT"/>
        </w:rPr>
        <w:lastRenderedPageBreak/>
        <w:t xml:space="preserve">                         </w:t>
      </w:r>
      <w:r w:rsidR="006A24BA">
        <w:rPr>
          <w:rFonts w:ascii="Arial" w:hAnsi="Arial" w:cs="Arial"/>
          <w:b w:val="0"/>
          <w:bCs w:val="0"/>
          <w:sz w:val="24"/>
          <w:lang w:val="es-GT"/>
        </w:rPr>
        <w:t xml:space="preserve">                          </w:t>
      </w:r>
    </w:p>
    <w:p w14:paraId="29B536A2" w14:textId="77777777" w:rsidR="00FE7B73" w:rsidRPr="00900CF7" w:rsidRDefault="00900CF7" w:rsidP="00900CF7">
      <w:pPr>
        <w:pStyle w:val="Ttulo3"/>
        <w:tabs>
          <w:tab w:val="clear" w:pos="0"/>
        </w:tabs>
        <w:rPr>
          <w:rFonts w:ascii="Arial" w:hAnsi="Arial" w:cs="Arial"/>
          <w:b w:val="0"/>
          <w:bCs w:val="0"/>
          <w:sz w:val="24"/>
          <w:lang w:val="es-GT"/>
        </w:rPr>
      </w:pPr>
      <w:r>
        <w:rPr>
          <w:rFonts w:ascii="Arial" w:hAnsi="Arial" w:cs="Arial"/>
        </w:rPr>
        <w:t xml:space="preserve">        </w:t>
      </w:r>
    </w:p>
    <w:p w14:paraId="27FDABF6" w14:textId="49F018F9" w:rsidR="006A24BA" w:rsidRPr="006A24BA" w:rsidRDefault="007C5AA5" w:rsidP="00FE7B73">
      <w:pPr>
        <w:pStyle w:val="Ttulo3"/>
        <w:numPr>
          <w:ilvl w:val="6"/>
          <w:numId w:val="1"/>
        </w:numPr>
        <w:rPr>
          <w:rFonts w:ascii="Courier New" w:hAnsi="Courier New" w:cs="Courier New"/>
          <w:bCs w:val="0"/>
          <w:szCs w:val="28"/>
        </w:rPr>
      </w:pPr>
      <w:r>
        <w:rPr>
          <w:rFonts w:ascii="Courier New" w:hAnsi="Courier New" w:cs="Courier New"/>
          <w:bCs w:val="0"/>
          <w:noProof/>
          <w:szCs w:val="28"/>
          <w:lang w:eastAsia="es-ES"/>
        </w:rPr>
        <w:drawing>
          <wp:anchor distT="0" distB="0" distL="114300" distR="114300" simplePos="0" relativeHeight="251675136" behindDoc="0" locked="0" layoutInCell="1" allowOverlap="1" wp14:anchorId="64AE4BBA" wp14:editId="5BCC5BF1">
            <wp:simplePos x="0" y="0"/>
            <wp:positionH relativeFrom="column">
              <wp:posOffset>238125</wp:posOffset>
            </wp:positionH>
            <wp:positionV relativeFrom="paragraph">
              <wp:posOffset>40005</wp:posOffset>
            </wp:positionV>
            <wp:extent cx="876300" cy="668020"/>
            <wp:effectExtent l="0" t="0" r="0" b="0"/>
            <wp:wrapNone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73">
        <w:rPr>
          <w:rFonts w:ascii="Courier New" w:hAnsi="Courier New" w:cs="Courier New"/>
          <w:bCs w:val="0"/>
          <w:szCs w:val="28"/>
        </w:rPr>
        <w:t xml:space="preserve">                      </w:t>
      </w:r>
      <w:r w:rsidR="006A24BA" w:rsidRPr="006A24BA">
        <w:rPr>
          <w:rFonts w:ascii="Courier New" w:hAnsi="Courier New" w:cs="Courier New"/>
          <w:bCs w:val="0"/>
          <w:szCs w:val="28"/>
        </w:rPr>
        <w:t>INSTITUTO PRIVADO MIXTO</w:t>
      </w:r>
    </w:p>
    <w:p w14:paraId="49BABE4E" w14:textId="77777777" w:rsidR="006A24BA" w:rsidRPr="006A24BA" w:rsidRDefault="0071652C" w:rsidP="006A24BA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</w:t>
      </w:r>
      <w:r w:rsidR="006A24BA">
        <w:rPr>
          <w:rFonts w:ascii="Courier New" w:hAnsi="Courier New" w:cs="Courier New"/>
          <w:szCs w:val="28"/>
        </w:rPr>
        <w:t xml:space="preserve">      </w:t>
      </w:r>
      <w:r w:rsidR="006A24BA">
        <w:rPr>
          <w:rFonts w:ascii="Courier New" w:hAnsi="Courier New" w:cs="Courier New"/>
          <w:szCs w:val="28"/>
        </w:rPr>
        <w:tab/>
        <w:t xml:space="preserve">   </w:t>
      </w:r>
      <w:r w:rsidR="006A24BA" w:rsidRPr="006A24BA">
        <w:rPr>
          <w:rFonts w:ascii="Courier New" w:hAnsi="Courier New" w:cs="Courier New"/>
          <w:szCs w:val="28"/>
        </w:rPr>
        <w:t xml:space="preserve">  </w:t>
      </w:r>
      <w:r w:rsidR="006A24BA"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14:paraId="1C238A2F" w14:textId="77777777" w:rsidR="006A24BA" w:rsidRPr="006A24BA" w:rsidRDefault="0071652C" w:rsidP="006A24BA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8"/>
          <w:szCs w:val="28"/>
        </w:rPr>
        <w:tab/>
        <w:t xml:space="preserve"> </w:t>
      </w:r>
      <w:r w:rsidR="006A24BA" w:rsidRPr="006A24BA">
        <w:rPr>
          <w:rFonts w:ascii="Courier New" w:hAnsi="Courier New" w:cs="Courier New"/>
          <w:sz w:val="28"/>
          <w:szCs w:val="28"/>
        </w:rPr>
        <w:t xml:space="preserve">  </w:t>
      </w:r>
      <w:r w:rsidR="006A24BA">
        <w:rPr>
          <w:rFonts w:ascii="Courier New" w:hAnsi="Courier New" w:cs="Courier New"/>
          <w:sz w:val="28"/>
          <w:szCs w:val="28"/>
        </w:rPr>
        <w:t xml:space="preserve">        </w:t>
      </w:r>
      <w:r w:rsidR="00472F34">
        <w:rPr>
          <w:rFonts w:ascii="Courier New" w:hAnsi="Courier New" w:cs="Courier New"/>
        </w:rPr>
        <w:t>3ª</w:t>
      </w:r>
      <w:r w:rsidR="006A24BA">
        <w:rPr>
          <w:rFonts w:ascii="Courier New" w:hAnsi="Courier New" w:cs="Courier New"/>
        </w:rPr>
        <w:t>. Avenida 10-59 zona 4, Barrio Colombita</w:t>
      </w:r>
    </w:p>
    <w:p w14:paraId="1A78EA5E" w14:textId="77777777" w:rsidR="006A24BA" w:rsidRPr="006A24BA" w:rsidRDefault="006A24BA" w:rsidP="006A24BA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</w:t>
      </w:r>
      <w:r w:rsidR="0071652C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Cs w:val="28"/>
        </w:rPr>
        <w:t xml:space="preserve">        </w:t>
      </w:r>
      <w:r w:rsidRPr="006A24BA">
        <w:rPr>
          <w:rFonts w:ascii="Courier New" w:hAnsi="Courier New" w:cs="Courier New"/>
          <w:szCs w:val="28"/>
        </w:rPr>
        <w:t xml:space="preserve"> </w:t>
      </w:r>
      <w:r w:rsidR="0071652C">
        <w:rPr>
          <w:rFonts w:ascii="Courier New" w:hAnsi="Courier New" w:cs="Courier New"/>
          <w:szCs w:val="28"/>
        </w:rPr>
        <w:t xml:space="preserve"> </w:t>
      </w:r>
      <w:r w:rsidR="001F746B">
        <w:rPr>
          <w:rFonts w:ascii="Courier New" w:hAnsi="Courier New" w:cs="Courier New"/>
          <w:szCs w:val="28"/>
        </w:rPr>
        <w:t xml:space="preserve">   </w:t>
      </w:r>
      <w:r>
        <w:rPr>
          <w:rFonts w:ascii="Courier New" w:hAnsi="Courier New" w:cs="Courier New"/>
          <w:sz w:val="24"/>
        </w:rPr>
        <w:t>COATEPEQUE,  QUETZALTENANGO</w:t>
      </w:r>
    </w:p>
    <w:p w14:paraId="2BC3E1F4" w14:textId="77777777" w:rsidR="006013E0" w:rsidRDefault="006A24BA" w:rsidP="006A24BA">
      <w:pPr>
        <w:pStyle w:val="Ttulo3"/>
        <w:numPr>
          <w:ilvl w:val="8"/>
          <w:numId w:val="1"/>
        </w:numPr>
        <w:rPr>
          <w:lang w:val="es-GT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 w:rsidR="0071652C">
        <w:rPr>
          <w:rFonts w:ascii="Courier New" w:hAnsi="Courier New" w:cs="Courier New"/>
          <w:szCs w:val="28"/>
        </w:rPr>
        <w:t xml:space="preserve">         </w:t>
      </w:r>
      <w:r>
        <w:rPr>
          <w:rFonts w:ascii="Courier New" w:hAnsi="Courier New" w:cs="Courier New"/>
          <w:szCs w:val="28"/>
        </w:rPr>
        <w:t xml:space="preserve">   </w:t>
      </w:r>
      <w:r w:rsidRPr="006A24BA">
        <w:rPr>
          <w:rFonts w:ascii="Courier New" w:hAnsi="Courier New" w:cs="Courier New"/>
          <w:szCs w:val="28"/>
        </w:rPr>
        <w:t xml:space="preserve"> </w:t>
      </w:r>
      <w:r w:rsidR="0071652C">
        <w:rPr>
          <w:rFonts w:ascii="Courier New" w:hAnsi="Courier New" w:cs="Courier New"/>
          <w:szCs w:val="28"/>
        </w:rPr>
        <w:t xml:space="preserve">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</w:p>
    <w:p w14:paraId="14C02443" w14:textId="77777777" w:rsidR="006013E0" w:rsidRDefault="006013E0">
      <w:pPr>
        <w:pStyle w:val="Ttulo1"/>
        <w:tabs>
          <w:tab w:val="left" w:pos="0"/>
        </w:tabs>
        <w:rPr>
          <w:sz w:val="56"/>
        </w:rPr>
      </w:pPr>
      <w:r>
        <w:rPr>
          <w:sz w:val="56"/>
        </w:rPr>
        <w:t xml:space="preserve">       </w:t>
      </w:r>
    </w:p>
    <w:p w14:paraId="2A3BD0EB" w14:textId="77777777" w:rsidR="006013E0" w:rsidRPr="004A1D09" w:rsidRDefault="006013E0">
      <w:pPr>
        <w:pStyle w:val="Ttulo1"/>
        <w:tabs>
          <w:tab w:val="left" w:pos="0"/>
        </w:tabs>
        <w:rPr>
          <w:rFonts w:ascii="Centaur" w:hAnsi="Centaur" w:cs="Courier New"/>
          <w:sz w:val="44"/>
          <w:szCs w:val="44"/>
        </w:rPr>
      </w:pPr>
      <w:r w:rsidRPr="004A1D09">
        <w:rPr>
          <w:rFonts w:ascii="Centaur" w:hAnsi="Centaur" w:cs="Courier New"/>
          <w:sz w:val="44"/>
          <w:szCs w:val="44"/>
        </w:rPr>
        <w:t>DESARROLLO   DE   CLASE</w:t>
      </w:r>
    </w:p>
    <w:p w14:paraId="53CA9226" w14:textId="77777777" w:rsidR="006013E0" w:rsidRDefault="006013E0">
      <w:pPr>
        <w:rPr>
          <w:lang w:val="es-GT"/>
        </w:rPr>
      </w:pPr>
    </w:p>
    <w:p w14:paraId="1D55A049" w14:textId="4FCD798B" w:rsidR="006013E0" w:rsidRDefault="006013E0">
      <w:pPr>
        <w:rPr>
          <w:lang w:val="es-GT"/>
        </w:rPr>
      </w:pPr>
    </w:p>
    <w:p w14:paraId="18BCB35F" w14:textId="1A3A103E" w:rsidR="001E188E" w:rsidRDefault="001E188E">
      <w:pPr>
        <w:rPr>
          <w:lang w:val="es-GT"/>
        </w:rPr>
      </w:pPr>
    </w:p>
    <w:p w14:paraId="408DCE00" w14:textId="39E6233D" w:rsidR="001E188E" w:rsidRDefault="001E188E">
      <w:pPr>
        <w:rPr>
          <w:lang w:val="es-GT"/>
        </w:rPr>
      </w:pPr>
    </w:p>
    <w:p w14:paraId="4CE2A710" w14:textId="2E2FEABA" w:rsidR="007C5AA5" w:rsidRDefault="007C5AA5">
      <w:pPr>
        <w:rPr>
          <w:lang w:val="es-GT"/>
        </w:rPr>
      </w:pPr>
    </w:p>
    <w:p w14:paraId="7F4CBA35" w14:textId="3D907EE3" w:rsidR="007C5AA5" w:rsidRDefault="007C5AA5">
      <w:pPr>
        <w:rPr>
          <w:lang w:val="es-GT"/>
        </w:rPr>
      </w:pPr>
    </w:p>
    <w:p w14:paraId="6B609936" w14:textId="73E2A925" w:rsidR="007C5AA5" w:rsidRDefault="007C5AA5">
      <w:pPr>
        <w:rPr>
          <w:lang w:val="es-GT"/>
        </w:rPr>
      </w:pPr>
    </w:p>
    <w:p w14:paraId="597FEC72" w14:textId="1B9EC2EF" w:rsidR="007C5AA5" w:rsidRDefault="007C5AA5">
      <w:pPr>
        <w:rPr>
          <w:lang w:val="es-GT"/>
        </w:rPr>
      </w:pPr>
    </w:p>
    <w:p w14:paraId="34A9056B" w14:textId="77777777" w:rsidR="007C5AA5" w:rsidRDefault="007C5AA5">
      <w:pPr>
        <w:rPr>
          <w:lang w:val="es-GT"/>
        </w:rPr>
      </w:pPr>
    </w:p>
    <w:p w14:paraId="68414ADF" w14:textId="77777777" w:rsidR="001E188E" w:rsidRDefault="001E188E">
      <w:pPr>
        <w:rPr>
          <w:lang w:val="es-GT"/>
        </w:rPr>
      </w:pPr>
    </w:p>
    <w:p w14:paraId="78F2DA3F" w14:textId="77777777" w:rsidR="006013E0" w:rsidRDefault="006013E0">
      <w:pPr>
        <w:rPr>
          <w:lang w:val="es-GT"/>
        </w:rPr>
      </w:pPr>
    </w:p>
    <w:p w14:paraId="16F175D5" w14:textId="31E1344C" w:rsidR="006013E0" w:rsidRDefault="00733775" w:rsidP="001E18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Cs w:val="32"/>
          <w:lang w:val="es-GT"/>
        </w:rPr>
      </w:pPr>
      <w:r>
        <w:rPr>
          <w:rFonts w:ascii="Arial" w:hAnsi="Arial" w:cs="Arial"/>
          <w:b/>
          <w:bCs/>
          <w:szCs w:val="32"/>
          <w:lang w:val="es-GT"/>
        </w:rPr>
        <w:t>Saludo -bienvenida-</w:t>
      </w:r>
    </w:p>
    <w:p w14:paraId="27A02738" w14:textId="5498B8E8" w:rsidR="00733775" w:rsidRDefault="00733775" w:rsidP="001E18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Cs w:val="32"/>
          <w:lang w:val="es-GT"/>
        </w:rPr>
      </w:pPr>
      <w:r>
        <w:rPr>
          <w:rFonts w:ascii="Arial" w:hAnsi="Arial" w:cs="Arial"/>
          <w:b/>
          <w:bCs/>
          <w:szCs w:val="32"/>
          <w:lang w:val="es-GT"/>
        </w:rPr>
        <w:t xml:space="preserve">Oración </w:t>
      </w:r>
    </w:p>
    <w:p w14:paraId="01FA8F9A" w14:textId="792AD108" w:rsidR="00733775" w:rsidRDefault="00733775" w:rsidP="001E18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Cs w:val="32"/>
          <w:lang w:val="es-GT"/>
        </w:rPr>
      </w:pPr>
      <w:r>
        <w:rPr>
          <w:rFonts w:ascii="Arial" w:hAnsi="Arial" w:cs="Arial"/>
          <w:b/>
          <w:bCs/>
          <w:szCs w:val="32"/>
          <w:lang w:val="es-GT"/>
        </w:rPr>
        <w:t>Dinámica (los pollitos)</w:t>
      </w:r>
    </w:p>
    <w:p w14:paraId="7AA222F4" w14:textId="55AA7CAE" w:rsidR="00733775" w:rsidRPr="00733775" w:rsidRDefault="001E188E" w:rsidP="001E18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Cs w:val="32"/>
          <w:lang w:val="es-GT"/>
        </w:rPr>
      </w:pPr>
      <w:r>
        <w:rPr>
          <w:rFonts w:ascii="Arial" w:hAnsi="Arial" w:cs="Arial"/>
          <w:b/>
          <w:bCs/>
          <w:szCs w:val="32"/>
          <w:lang w:val="es-GT"/>
        </w:rPr>
        <w:t>Conocimientos previos: preguntaremos si alguno de los alumnos tiene animales en casa, que animales tienen un gato y un perro, el gato duerme en la calle y el perrito en una conchita de la casa. Tiene perritos, un tucán y un perico los que viven en los animales tienen derecho a tener su casa donde puedan dormir y cuidarlos del ambiente tomaremos en cuenta que todos los animalitos tienen donde refugiarse todos los días, pero si tenemos en casa debemos de cuidarlos. A continuación, desarrollaremos las actividades sugeridas en el ODC · 3 los animales y yo tomamos en cuenta esta actividad.</w:t>
      </w:r>
    </w:p>
    <w:p w14:paraId="48421AC2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2B096F07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23F51E43" w14:textId="087E0C76" w:rsidR="006013E0" w:rsidRDefault="006013E0">
      <w:pPr>
        <w:rPr>
          <w:rFonts w:ascii="Arial" w:hAnsi="Arial" w:cs="Arial"/>
          <w:b/>
          <w:bCs/>
          <w:lang w:val="es-GT"/>
        </w:rPr>
      </w:pPr>
    </w:p>
    <w:p w14:paraId="66B0B7E6" w14:textId="248BD2C4" w:rsidR="001E188E" w:rsidRDefault="001E188E">
      <w:pPr>
        <w:rPr>
          <w:rFonts w:ascii="Arial" w:hAnsi="Arial" w:cs="Arial"/>
          <w:b/>
          <w:bCs/>
          <w:lang w:val="es-GT"/>
        </w:rPr>
      </w:pPr>
    </w:p>
    <w:p w14:paraId="2321655F" w14:textId="533AC1E1" w:rsidR="001E188E" w:rsidRDefault="001E188E">
      <w:pPr>
        <w:rPr>
          <w:rFonts w:ascii="Arial" w:hAnsi="Arial" w:cs="Arial"/>
          <w:b/>
          <w:bCs/>
          <w:lang w:val="es-GT"/>
        </w:rPr>
      </w:pPr>
    </w:p>
    <w:p w14:paraId="102CC2D0" w14:textId="203A5286" w:rsidR="001E188E" w:rsidRDefault="001E188E">
      <w:pPr>
        <w:rPr>
          <w:rFonts w:ascii="Arial" w:hAnsi="Arial" w:cs="Arial"/>
          <w:b/>
          <w:bCs/>
          <w:lang w:val="es-GT"/>
        </w:rPr>
      </w:pPr>
    </w:p>
    <w:p w14:paraId="787C918E" w14:textId="5DE8DB3C" w:rsidR="001E188E" w:rsidRDefault="001E188E">
      <w:pPr>
        <w:rPr>
          <w:rFonts w:ascii="Arial" w:hAnsi="Arial" w:cs="Arial"/>
          <w:b/>
          <w:bCs/>
          <w:lang w:val="es-GT"/>
        </w:rPr>
      </w:pPr>
    </w:p>
    <w:p w14:paraId="492F874E" w14:textId="3F669480" w:rsidR="001E188E" w:rsidRDefault="001E188E">
      <w:pPr>
        <w:rPr>
          <w:rFonts w:ascii="Arial" w:hAnsi="Arial" w:cs="Arial"/>
          <w:b/>
          <w:bCs/>
          <w:lang w:val="es-GT"/>
        </w:rPr>
      </w:pPr>
    </w:p>
    <w:p w14:paraId="5D5BD22F" w14:textId="269B2D31" w:rsidR="001E188E" w:rsidRDefault="001E188E">
      <w:pPr>
        <w:rPr>
          <w:rFonts w:ascii="Arial" w:hAnsi="Arial" w:cs="Arial"/>
          <w:b/>
          <w:bCs/>
          <w:lang w:val="es-GT"/>
        </w:rPr>
      </w:pPr>
    </w:p>
    <w:p w14:paraId="2A217BA8" w14:textId="6191A11D" w:rsidR="001E188E" w:rsidRDefault="001E188E">
      <w:pPr>
        <w:rPr>
          <w:rFonts w:ascii="Arial" w:hAnsi="Arial" w:cs="Arial"/>
          <w:b/>
          <w:bCs/>
          <w:lang w:val="es-GT"/>
        </w:rPr>
      </w:pPr>
    </w:p>
    <w:p w14:paraId="2ADEC182" w14:textId="2BE2419A" w:rsidR="001E188E" w:rsidRDefault="001E188E">
      <w:pPr>
        <w:rPr>
          <w:rFonts w:ascii="Arial" w:hAnsi="Arial" w:cs="Arial"/>
          <w:b/>
          <w:bCs/>
          <w:lang w:val="es-GT"/>
        </w:rPr>
      </w:pPr>
    </w:p>
    <w:p w14:paraId="21FB7CB3" w14:textId="47EBAB01" w:rsidR="001E188E" w:rsidRDefault="001E188E">
      <w:pPr>
        <w:rPr>
          <w:rFonts w:ascii="Arial" w:hAnsi="Arial" w:cs="Arial"/>
          <w:b/>
          <w:bCs/>
          <w:lang w:val="es-GT"/>
        </w:rPr>
      </w:pPr>
    </w:p>
    <w:p w14:paraId="4156C8D6" w14:textId="77777777" w:rsidR="001E188E" w:rsidRDefault="001E188E">
      <w:pPr>
        <w:rPr>
          <w:rFonts w:ascii="Arial" w:hAnsi="Arial" w:cs="Arial"/>
          <w:b/>
          <w:bCs/>
          <w:lang w:val="es-GT"/>
        </w:rPr>
      </w:pPr>
    </w:p>
    <w:p w14:paraId="5D5638CA" w14:textId="77777777" w:rsidR="001E188E" w:rsidRDefault="001E188E">
      <w:pPr>
        <w:rPr>
          <w:rFonts w:ascii="Arial" w:hAnsi="Arial" w:cs="Arial"/>
          <w:b/>
          <w:bCs/>
          <w:lang w:val="es-GT"/>
        </w:rPr>
      </w:pPr>
    </w:p>
    <w:p w14:paraId="0D96A518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67483866" w14:textId="77777777" w:rsidR="004A1D09" w:rsidRDefault="004A1D09">
      <w:pPr>
        <w:rPr>
          <w:rFonts w:ascii="Arial" w:hAnsi="Arial" w:cs="Arial"/>
          <w:b/>
          <w:bCs/>
          <w:sz w:val="20"/>
          <w:lang w:val="es-GT"/>
        </w:rPr>
      </w:pPr>
    </w:p>
    <w:p w14:paraId="58A8811D" w14:textId="5CBFF35F" w:rsidR="006013E0" w:rsidRDefault="007C5AA5">
      <w:pPr>
        <w:rPr>
          <w:rFonts w:ascii="Arial" w:hAnsi="Arial" w:cs="Arial"/>
          <w:b/>
          <w:bCs/>
          <w:sz w:val="20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5F1280" wp14:editId="32CF7B75">
                <wp:simplePos x="0" y="0"/>
                <wp:positionH relativeFrom="column">
                  <wp:posOffset>2286000</wp:posOffset>
                </wp:positionH>
                <wp:positionV relativeFrom="paragraph">
                  <wp:posOffset>112395</wp:posOffset>
                </wp:positionV>
                <wp:extent cx="2057400" cy="0"/>
                <wp:effectExtent l="5715" t="13335" r="13335" b="5715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3610" id="Line 1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85pt" to="34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" strokeweight=".26mm">
                <v:stroke joinstyle="miter"/>
              </v:line>
            </w:pict>
          </mc:Fallback>
        </mc:AlternateContent>
      </w:r>
    </w:p>
    <w:p w14:paraId="536E0A21" w14:textId="77777777" w:rsidR="006013E0" w:rsidRPr="004A1D09" w:rsidRDefault="003C47B9">
      <w:pPr>
        <w:jc w:val="center"/>
        <w:rPr>
          <w:rFonts w:ascii="Centaur" w:hAnsi="Centaur" w:cs="Arial"/>
          <w:bCs/>
          <w:sz w:val="28"/>
          <w:szCs w:val="28"/>
          <w:lang w:val="es-GT"/>
        </w:rPr>
      </w:pPr>
      <w:r>
        <w:rPr>
          <w:rFonts w:ascii="Centaur" w:hAnsi="Centaur" w:cs="Arial"/>
          <w:bCs/>
          <w:sz w:val="28"/>
          <w:szCs w:val="28"/>
          <w:lang w:val="es-GT"/>
        </w:rPr>
        <w:t xml:space="preserve">Alumna  </w:t>
      </w:r>
      <w:r w:rsidR="004E5F15">
        <w:rPr>
          <w:rFonts w:ascii="Centaur" w:hAnsi="Centaur" w:cs="Arial"/>
          <w:bCs/>
          <w:sz w:val="28"/>
          <w:szCs w:val="28"/>
          <w:lang w:val="es-GT"/>
        </w:rPr>
        <w:t xml:space="preserve">  </w:t>
      </w:r>
      <w:r>
        <w:rPr>
          <w:rFonts w:ascii="Centaur" w:hAnsi="Centaur" w:cs="Arial"/>
          <w:bCs/>
          <w:sz w:val="28"/>
          <w:szCs w:val="28"/>
          <w:lang w:val="es-GT"/>
        </w:rPr>
        <w:t>Maestra</w:t>
      </w:r>
    </w:p>
    <w:p w14:paraId="3F87709A" w14:textId="3963995A" w:rsidR="006013E0" w:rsidRDefault="006013E0">
      <w:pPr>
        <w:jc w:val="center"/>
        <w:rPr>
          <w:rFonts w:ascii="Arial" w:hAnsi="Arial" w:cs="Arial"/>
          <w:b/>
          <w:bCs/>
          <w:lang w:val="es-GT"/>
        </w:rPr>
      </w:pPr>
    </w:p>
    <w:p w14:paraId="3CFEE2D8" w14:textId="19514772" w:rsidR="001E188E" w:rsidRDefault="001E188E">
      <w:pPr>
        <w:jc w:val="center"/>
        <w:rPr>
          <w:rFonts w:ascii="Arial" w:hAnsi="Arial" w:cs="Arial"/>
          <w:b/>
          <w:bCs/>
          <w:lang w:val="es-GT"/>
        </w:rPr>
      </w:pPr>
    </w:p>
    <w:p w14:paraId="5E2EA51F" w14:textId="3E8185C1" w:rsidR="001E188E" w:rsidRDefault="001E188E">
      <w:pPr>
        <w:jc w:val="center"/>
        <w:rPr>
          <w:rFonts w:ascii="Arial" w:hAnsi="Arial" w:cs="Arial"/>
          <w:b/>
          <w:bCs/>
          <w:lang w:val="es-GT"/>
        </w:rPr>
      </w:pPr>
    </w:p>
    <w:p w14:paraId="09F521BF" w14:textId="1C1C4DB1" w:rsidR="001E188E" w:rsidRDefault="001E188E">
      <w:pPr>
        <w:jc w:val="center"/>
        <w:rPr>
          <w:rFonts w:ascii="Arial" w:hAnsi="Arial" w:cs="Arial"/>
          <w:b/>
          <w:bCs/>
          <w:lang w:val="es-GT"/>
        </w:rPr>
      </w:pPr>
    </w:p>
    <w:p w14:paraId="04DD46B6" w14:textId="77777777" w:rsidR="001E188E" w:rsidRDefault="001E188E">
      <w:pPr>
        <w:jc w:val="center"/>
        <w:rPr>
          <w:rFonts w:ascii="Arial" w:hAnsi="Arial" w:cs="Arial"/>
          <w:b/>
          <w:bCs/>
          <w:lang w:val="es-GT"/>
        </w:rPr>
      </w:pPr>
    </w:p>
    <w:p w14:paraId="49F78AE7" w14:textId="77777777" w:rsidR="006013E0" w:rsidRDefault="006013E0">
      <w:pPr>
        <w:jc w:val="center"/>
        <w:rPr>
          <w:rFonts w:ascii="Arial" w:hAnsi="Arial" w:cs="Arial"/>
          <w:b/>
          <w:bCs/>
          <w:lang w:val="es-GT"/>
        </w:rPr>
      </w:pPr>
    </w:p>
    <w:p w14:paraId="38989A48" w14:textId="77777777" w:rsidR="006013E0" w:rsidRDefault="006013E0">
      <w:pPr>
        <w:jc w:val="center"/>
        <w:rPr>
          <w:rFonts w:ascii="Arial" w:hAnsi="Arial" w:cs="Arial"/>
          <w:b/>
          <w:bCs/>
          <w:lang w:val="es-GT"/>
        </w:rPr>
      </w:pPr>
    </w:p>
    <w:p w14:paraId="5163983E" w14:textId="77777777" w:rsidR="006013E0" w:rsidRDefault="006013E0">
      <w:pPr>
        <w:jc w:val="center"/>
        <w:rPr>
          <w:rFonts w:ascii="Arial" w:hAnsi="Arial" w:cs="Arial"/>
          <w:b/>
          <w:bCs/>
          <w:lang w:val="es-GT"/>
        </w:rPr>
      </w:pPr>
    </w:p>
    <w:p w14:paraId="4EABFC71" w14:textId="37005B09" w:rsidR="007C5AA5" w:rsidRDefault="007C5AA5" w:rsidP="007C5AA5">
      <w:pPr>
        <w:rPr>
          <w:lang w:val="es-GT"/>
        </w:rPr>
      </w:pPr>
    </w:p>
    <w:p w14:paraId="23B135E6" w14:textId="606D72EC" w:rsidR="007C5AA5" w:rsidRDefault="007C5AA5" w:rsidP="007C5AA5">
      <w:pPr>
        <w:rPr>
          <w:lang w:val="es-GT"/>
        </w:rPr>
      </w:pPr>
    </w:p>
    <w:p w14:paraId="61DEB4AE" w14:textId="37C65519" w:rsidR="007C5AA5" w:rsidRDefault="007C5AA5" w:rsidP="007C5AA5">
      <w:pPr>
        <w:rPr>
          <w:lang w:val="es-GT"/>
        </w:rPr>
      </w:pPr>
    </w:p>
    <w:p w14:paraId="4EBB6A69" w14:textId="06EE1F2E" w:rsidR="007C5AA5" w:rsidRDefault="007C5AA5" w:rsidP="007C5AA5">
      <w:pPr>
        <w:rPr>
          <w:lang w:val="es-GT"/>
        </w:rPr>
      </w:pPr>
    </w:p>
    <w:p w14:paraId="782EE3CD" w14:textId="77777777" w:rsidR="007C5AA5" w:rsidRPr="007C5AA5" w:rsidRDefault="007C5AA5" w:rsidP="007C5AA5">
      <w:pPr>
        <w:rPr>
          <w:lang w:val="es-GT"/>
        </w:rPr>
      </w:pPr>
    </w:p>
    <w:p w14:paraId="1343FDD0" w14:textId="77777777" w:rsidR="005A2458" w:rsidRDefault="005A2458" w:rsidP="005A2458">
      <w:pPr>
        <w:rPr>
          <w:lang w:val="es-GT"/>
        </w:rPr>
      </w:pPr>
    </w:p>
    <w:p w14:paraId="326CC7BD" w14:textId="77777777" w:rsidR="008922F0" w:rsidRDefault="008922F0" w:rsidP="005A2458">
      <w:pPr>
        <w:rPr>
          <w:lang w:val="es-GT"/>
        </w:rPr>
      </w:pPr>
    </w:p>
    <w:p w14:paraId="123779D3" w14:textId="77777777" w:rsidR="008922F0" w:rsidRPr="005A2458" w:rsidRDefault="008922F0" w:rsidP="005A2458">
      <w:pPr>
        <w:rPr>
          <w:lang w:val="es-GT"/>
        </w:rPr>
      </w:pPr>
    </w:p>
    <w:p w14:paraId="75495729" w14:textId="77777777" w:rsidR="006A24BA" w:rsidRPr="004E7CEE" w:rsidRDefault="006A24BA" w:rsidP="006A24BA">
      <w:pPr>
        <w:pStyle w:val="Ttulo3"/>
        <w:tabs>
          <w:tab w:val="clear" w:pos="0"/>
        </w:tabs>
        <w:rPr>
          <w:sz w:val="16"/>
          <w:szCs w:val="16"/>
        </w:rPr>
      </w:pPr>
    </w:p>
    <w:p w14:paraId="19A1B2FD" w14:textId="3E958CE1" w:rsidR="006A24BA" w:rsidRPr="006A24BA" w:rsidRDefault="007C5AA5" w:rsidP="006A24BA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Courier New" w:hAnsi="Courier New" w:cs="Courier New"/>
          <w:noProof/>
          <w:szCs w:val="28"/>
          <w:lang w:eastAsia="es-ES"/>
        </w:rPr>
        <w:drawing>
          <wp:anchor distT="0" distB="0" distL="114300" distR="114300" simplePos="0" relativeHeight="251676160" behindDoc="0" locked="0" layoutInCell="1" allowOverlap="1" wp14:anchorId="6A5599FB" wp14:editId="31B31767">
            <wp:simplePos x="0" y="0"/>
            <wp:positionH relativeFrom="column">
              <wp:posOffset>367030</wp:posOffset>
            </wp:positionH>
            <wp:positionV relativeFrom="paragraph">
              <wp:posOffset>83185</wp:posOffset>
            </wp:positionV>
            <wp:extent cx="876300" cy="895350"/>
            <wp:effectExtent l="0" t="0" r="0" b="0"/>
            <wp:wrapNone/>
            <wp:docPr id="185" name="Imagen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4BA">
        <w:rPr>
          <w:rFonts w:ascii="Arial" w:hAnsi="Arial" w:cs="Arial"/>
        </w:rPr>
        <w:t xml:space="preserve">                         </w:t>
      </w:r>
      <w:r w:rsidR="006A24BA">
        <w:rPr>
          <w:rFonts w:ascii="Arial" w:hAnsi="Arial" w:cs="Arial"/>
        </w:rPr>
        <w:tab/>
      </w:r>
      <w:r w:rsidR="006A24BA" w:rsidRPr="006A24BA">
        <w:rPr>
          <w:rFonts w:ascii="Arial" w:hAnsi="Arial" w:cs="Arial"/>
        </w:rPr>
        <w:t xml:space="preserve">                    </w:t>
      </w:r>
      <w:r w:rsidR="006A24BA" w:rsidRPr="006A24BA">
        <w:rPr>
          <w:rFonts w:ascii="Courier New" w:hAnsi="Courier New" w:cs="Courier New"/>
          <w:bCs w:val="0"/>
          <w:szCs w:val="28"/>
        </w:rPr>
        <w:t>INSTITUTO PRIVADO MIXTO</w:t>
      </w:r>
    </w:p>
    <w:p w14:paraId="6B5C4762" w14:textId="77777777" w:rsidR="006A24BA" w:rsidRPr="006A24BA" w:rsidRDefault="006A24BA" w:rsidP="006A24BA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14:paraId="4E2B72A3" w14:textId="77777777" w:rsidR="006A24BA" w:rsidRPr="006A24BA" w:rsidRDefault="006A24BA" w:rsidP="006A24BA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 w:rsidR="009379BD">
        <w:rPr>
          <w:rFonts w:ascii="Courier New" w:hAnsi="Courier New" w:cs="Courier New"/>
        </w:rPr>
        <w:t>3a</w:t>
      </w:r>
      <w:r>
        <w:rPr>
          <w:rFonts w:ascii="Courier New" w:hAnsi="Courier New" w:cs="Courier New"/>
        </w:rPr>
        <w:t>. Avenida 10-59 zona 4, Barrio Colombita</w:t>
      </w:r>
    </w:p>
    <w:p w14:paraId="73D9B0C0" w14:textId="77777777" w:rsidR="006A24BA" w:rsidRPr="006A24BA" w:rsidRDefault="006A24BA" w:rsidP="006A24BA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14:paraId="015EB847" w14:textId="77777777" w:rsidR="006A24BA" w:rsidRDefault="006A24BA" w:rsidP="006A24BA">
      <w:pPr>
        <w:pStyle w:val="Ttulo3"/>
        <w:tabs>
          <w:tab w:val="left" w:pos="0"/>
        </w:tabs>
        <w:rPr>
          <w:sz w:val="56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</w:p>
    <w:p w14:paraId="29D03F74" w14:textId="77777777" w:rsidR="006013E0" w:rsidRPr="001F746B" w:rsidRDefault="006013E0">
      <w:pPr>
        <w:rPr>
          <w:sz w:val="56"/>
        </w:rPr>
      </w:pPr>
      <w:r>
        <w:rPr>
          <w:sz w:val="56"/>
        </w:rPr>
        <w:t xml:space="preserve">         </w:t>
      </w:r>
    </w:p>
    <w:p w14:paraId="351F1FCE" w14:textId="77777777" w:rsidR="006013E0" w:rsidRPr="004A1D09" w:rsidRDefault="006013E0">
      <w:pPr>
        <w:pStyle w:val="Ttulo1"/>
        <w:tabs>
          <w:tab w:val="left" w:pos="0"/>
        </w:tabs>
        <w:jc w:val="left"/>
        <w:rPr>
          <w:rFonts w:ascii="Centaur" w:hAnsi="Centaur" w:cs="Courier New"/>
          <w:sz w:val="48"/>
          <w:szCs w:val="48"/>
        </w:rPr>
      </w:pPr>
      <w:r>
        <w:t xml:space="preserve">  </w:t>
      </w:r>
      <w:r>
        <w:tab/>
      </w:r>
      <w:r>
        <w:tab/>
      </w:r>
      <w:r>
        <w:tab/>
      </w:r>
      <w:r w:rsidRPr="004A1D09">
        <w:rPr>
          <w:rFonts w:ascii="Centaur" w:hAnsi="Centaur"/>
        </w:rPr>
        <w:tab/>
      </w:r>
      <w:r w:rsidRPr="004A1D09">
        <w:rPr>
          <w:rFonts w:ascii="Centaur" w:hAnsi="Centaur" w:cs="Courier New"/>
          <w:sz w:val="48"/>
          <w:szCs w:val="48"/>
        </w:rPr>
        <w:t>PLAN    DE    CLASE</w:t>
      </w:r>
    </w:p>
    <w:p w14:paraId="0613FEF0" w14:textId="77777777" w:rsidR="006013E0" w:rsidRDefault="006013E0">
      <w:pPr>
        <w:rPr>
          <w:lang w:val="es-GT"/>
        </w:rPr>
      </w:pPr>
    </w:p>
    <w:p w14:paraId="4827F7E5" w14:textId="0B010BD1" w:rsidR="006013E0" w:rsidRPr="004A1D09" w:rsidRDefault="007C5AA5">
      <w:pPr>
        <w:pStyle w:val="Ttulo4"/>
        <w:tabs>
          <w:tab w:val="left" w:pos="0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011815" wp14:editId="6AB05D88">
                <wp:simplePos x="0" y="0"/>
                <wp:positionH relativeFrom="column">
                  <wp:posOffset>1828800</wp:posOffset>
                </wp:positionH>
                <wp:positionV relativeFrom="paragraph">
                  <wp:posOffset>191770</wp:posOffset>
                </wp:positionV>
                <wp:extent cx="4686300" cy="0"/>
                <wp:effectExtent l="5715" t="12065" r="13335" b="6985"/>
                <wp:wrapNone/>
                <wp:docPr id="1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437B6" id="Line 14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1pt" to="51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" strokeweight=".26mm">
                <v:stroke joinstyle="miter"/>
              </v:line>
            </w:pict>
          </mc:Fallback>
        </mc:AlternateContent>
      </w:r>
      <w:r w:rsidR="00331599" w:rsidRPr="004A1D09">
        <w:rPr>
          <w:rFonts w:ascii="Centaur" w:hAnsi="Centaur" w:cs="Arial"/>
          <w:sz w:val="32"/>
          <w:lang w:val="es-GT"/>
        </w:rPr>
        <w:t>Escuela de Aplicación</w:t>
      </w:r>
      <w:r w:rsidR="006013E0" w:rsidRPr="004A1D09">
        <w:rPr>
          <w:rFonts w:ascii="Centaur" w:hAnsi="Centaur" w:cs="Arial"/>
          <w:sz w:val="32"/>
          <w:lang w:val="es-GT"/>
        </w:rPr>
        <w:t xml:space="preserve">: </w:t>
      </w:r>
      <w:r w:rsidR="00331599">
        <w:rPr>
          <w:rFonts w:ascii="Centaur" w:hAnsi="Centaur" w:cs="Arial"/>
          <w:szCs w:val="28"/>
          <w:lang w:val="es-GT"/>
        </w:rPr>
        <w:t>E</w:t>
      </w:r>
      <w:r w:rsidR="00055995">
        <w:rPr>
          <w:rFonts w:ascii="Centaur" w:hAnsi="Centaur" w:cs="Arial"/>
          <w:szCs w:val="28"/>
          <w:lang w:val="es-GT"/>
        </w:rPr>
        <w:t xml:space="preserve">scuela </w:t>
      </w:r>
      <w:r w:rsidR="00331599">
        <w:rPr>
          <w:rFonts w:ascii="Centaur" w:hAnsi="Centaur" w:cs="Arial"/>
          <w:szCs w:val="28"/>
          <w:lang w:val="es-GT"/>
        </w:rPr>
        <w:t>O</w:t>
      </w:r>
      <w:r w:rsidR="00055995">
        <w:rPr>
          <w:rFonts w:ascii="Centaur" w:hAnsi="Centaur" w:cs="Arial"/>
          <w:szCs w:val="28"/>
          <w:lang w:val="es-GT"/>
        </w:rPr>
        <w:t xml:space="preserve">ficial </w:t>
      </w:r>
      <w:r w:rsidR="00331599">
        <w:rPr>
          <w:rFonts w:ascii="Centaur" w:hAnsi="Centaur" w:cs="Arial"/>
          <w:szCs w:val="28"/>
          <w:lang w:val="es-GT"/>
        </w:rPr>
        <w:t>R</w:t>
      </w:r>
      <w:r w:rsidR="00055995">
        <w:rPr>
          <w:rFonts w:ascii="Centaur" w:hAnsi="Centaur" w:cs="Arial"/>
          <w:szCs w:val="28"/>
          <w:lang w:val="es-GT"/>
        </w:rPr>
        <w:t>u</w:t>
      </w:r>
      <w:r w:rsidR="00331599">
        <w:rPr>
          <w:rFonts w:ascii="Centaur" w:hAnsi="Centaur" w:cs="Arial"/>
          <w:szCs w:val="28"/>
          <w:lang w:val="es-GT"/>
        </w:rPr>
        <w:t>r</w:t>
      </w:r>
      <w:r w:rsidR="00055995">
        <w:rPr>
          <w:rFonts w:ascii="Centaur" w:hAnsi="Centaur" w:cs="Arial"/>
          <w:szCs w:val="28"/>
          <w:lang w:val="es-GT"/>
        </w:rPr>
        <w:t xml:space="preserve">al </w:t>
      </w:r>
      <w:r w:rsidR="00331599">
        <w:rPr>
          <w:rFonts w:ascii="Centaur" w:hAnsi="Centaur" w:cs="Arial"/>
          <w:szCs w:val="28"/>
          <w:lang w:val="es-GT"/>
        </w:rPr>
        <w:t>M</w:t>
      </w:r>
      <w:r w:rsidR="00055995">
        <w:rPr>
          <w:rFonts w:ascii="Centaur" w:hAnsi="Centaur" w:cs="Arial"/>
          <w:szCs w:val="28"/>
          <w:lang w:val="es-GT"/>
        </w:rPr>
        <w:t xml:space="preserve">ixta labor mirasol </w:t>
      </w:r>
      <w:r w:rsidR="006013E0" w:rsidRPr="004A1D09">
        <w:rPr>
          <w:rFonts w:ascii="Centaur" w:hAnsi="Centaur" w:cs="Arial"/>
          <w:sz w:val="32"/>
          <w:lang w:val="es-GT"/>
        </w:rPr>
        <w:t xml:space="preserve"> </w:t>
      </w:r>
      <w:r w:rsidR="001A3AB6">
        <w:rPr>
          <w:rFonts w:ascii="Centaur" w:hAnsi="Centaur" w:cs="Arial"/>
          <w:sz w:val="32"/>
          <w:lang w:val="es-GT"/>
        </w:rPr>
        <w:t xml:space="preserve">      </w:t>
      </w:r>
    </w:p>
    <w:p w14:paraId="405DDEF3" w14:textId="7236252F" w:rsidR="006013E0" w:rsidRPr="004A1D09" w:rsidRDefault="007C5AA5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05DF07" wp14:editId="40B81CD0">
                <wp:simplePos x="0" y="0"/>
                <wp:positionH relativeFrom="column">
                  <wp:posOffset>2842260</wp:posOffset>
                </wp:positionH>
                <wp:positionV relativeFrom="paragraph">
                  <wp:posOffset>176530</wp:posOffset>
                </wp:positionV>
                <wp:extent cx="901700" cy="635"/>
                <wp:effectExtent l="9525" t="9525" r="12700" b="8890"/>
                <wp:wrapNone/>
                <wp:docPr id="1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5C8C5" id="Line 14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13.9pt" to="294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" strokeweight=".26mm">
                <v:stroke joinstyle="miter"/>
              </v:line>
            </w:pict>
          </mc:Fallback>
        </mc:AlternateContent>
      </w: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4A040E" wp14:editId="0A1263C3">
                <wp:simplePos x="0" y="0"/>
                <wp:positionH relativeFrom="column">
                  <wp:posOffset>5306695</wp:posOffset>
                </wp:positionH>
                <wp:positionV relativeFrom="paragraph">
                  <wp:posOffset>212090</wp:posOffset>
                </wp:positionV>
                <wp:extent cx="1322705" cy="0"/>
                <wp:effectExtent l="6985" t="6985" r="13335" b="12065"/>
                <wp:wrapNone/>
                <wp:docPr id="1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1820" id="Line 14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85pt,16.7pt" to="52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" strokeweight=".26mm">
                <v:stroke joinstyle="miter"/>
              </v:line>
            </w:pict>
          </mc:Fallback>
        </mc:AlternateContent>
      </w: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8A783C" wp14:editId="747A41F7">
                <wp:simplePos x="0" y="0"/>
                <wp:positionH relativeFrom="column">
                  <wp:posOffset>629920</wp:posOffset>
                </wp:positionH>
                <wp:positionV relativeFrom="paragraph">
                  <wp:posOffset>200025</wp:posOffset>
                </wp:positionV>
                <wp:extent cx="1460500" cy="0"/>
                <wp:effectExtent l="6985" t="13970" r="8890" b="5080"/>
                <wp:wrapNone/>
                <wp:docPr id="1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D241F" id="Line 15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15.75pt" to="16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" strokeweight=".26mm"/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Grado:</w:t>
      </w:r>
      <w:r w:rsidR="00A76143">
        <w:rPr>
          <w:rFonts w:ascii="Centaur" w:hAnsi="Centaur" w:cs="Arial"/>
          <w:sz w:val="32"/>
          <w:lang w:val="es-GT"/>
        </w:rPr>
        <w:t xml:space="preserve">    </w:t>
      </w:r>
      <w:r w:rsidR="00331599">
        <w:rPr>
          <w:rFonts w:ascii="Centaur" w:hAnsi="Centaur" w:cs="Arial"/>
          <w:sz w:val="32"/>
          <w:lang w:val="es-GT"/>
        </w:rPr>
        <w:t>Párvulos</w:t>
      </w:r>
      <w:r w:rsidR="006013E0" w:rsidRPr="004A1D09">
        <w:rPr>
          <w:rFonts w:ascii="Centaur" w:hAnsi="Centaur" w:cs="Arial"/>
          <w:sz w:val="32"/>
          <w:lang w:val="es-GT"/>
        </w:rPr>
        <w:t xml:space="preserve"> </w:t>
      </w:r>
      <w:r w:rsidR="00A76143">
        <w:rPr>
          <w:rFonts w:ascii="Centaur" w:hAnsi="Centaur" w:cs="Arial"/>
          <w:sz w:val="32"/>
          <w:lang w:val="es-GT"/>
        </w:rPr>
        <w:t xml:space="preserve">                           </w:t>
      </w:r>
      <w:r w:rsidR="006013E0" w:rsidRPr="004A1D09">
        <w:rPr>
          <w:rFonts w:ascii="Centaur" w:hAnsi="Centaur" w:cs="Arial"/>
          <w:sz w:val="32"/>
          <w:lang w:val="es-GT"/>
        </w:rPr>
        <w:t xml:space="preserve"> S</w:t>
      </w:r>
      <w:r w:rsidR="00A76143">
        <w:rPr>
          <w:rFonts w:ascii="Centaur" w:hAnsi="Centaur" w:cs="Arial"/>
          <w:sz w:val="32"/>
          <w:lang w:val="es-GT"/>
        </w:rPr>
        <w:t>ección</w:t>
      </w:r>
      <w:r w:rsidR="006013E0" w:rsidRPr="004A1D09">
        <w:rPr>
          <w:rFonts w:ascii="Centaur" w:hAnsi="Centaur" w:cs="Arial"/>
          <w:sz w:val="32"/>
          <w:lang w:val="es-GT"/>
        </w:rPr>
        <w:t xml:space="preserve">   </w:t>
      </w:r>
      <w:r w:rsidR="00331599">
        <w:rPr>
          <w:rFonts w:ascii="Centaur" w:hAnsi="Centaur" w:cs="Arial"/>
          <w:sz w:val="32"/>
          <w:lang w:val="es-GT"/>
        </w:rPr>
        <w:t>A</w:t>
      </w:r>
      <w:r w:rsidR="006013E0" w:rsidRPr="004A1D09">
        <w:rPr>
          <w:rFonts w:ascii="Centaur" w:hAnsi="Centaur" w:cs="Arial"/>
          <w:sz w:val="32"/>
          <w:lang w:val="es-GT"/>
        </w:rPr>
        <w:t xml:space="preserve">  </w:t>
      </w:r>
      <w:r w:rsidR="00A76143">
        <w:rPr>
          <w:rFonts w:ascii="Centaur" w:hAnsi="Centaur" w:cs="Arial"/>
          <w:sz w:val="32"/>
          <w:lang w:val="es-GT"/>
        </w:rPr>
        <w:t xml:space="preserve">                </w:t>
      </w:r>
      <w:r w:rsidR="006013E0" w:rsidRPr="004A1D09">
        <w:rPr>
          <w:rFonts w:ascii="Centaur" w:hAnsi="Centaur" w:cs="Arial"/>
          <w:sz w:val="32"/>
          <w:lang w:val="es-GT"/>
        </w:rPr>
        <w:t xml:space="preserve"> </w:t>
      </w:r>
      <w:r w:rsidR="00A76143">
        <w:rPr>
          <w:rFonts w:ascii="Centaur" w:hAnsi="Centaur" w:cs="Arial"/>
          <w:sz w:val="32"/>
          <w:lang w:val="es-GT"/>
        </w:rPr>
        <w:t>No. de alumnos (as)</w:t>
      </w:r>
      <w:r w:rsidR="00055995">
        <w:rPr>
          <w:rFonts w:ascii="Centaur" w:hAnsi="Centaur" w:cs="Arial"/>
          <w:sz w:val="32"/>
          <w:lang w:val="es-GT"/>
        </w:rPr>
        <w:t xml:space="preserve"> 20</w:t>
      </w:r>
    </w:p>
    <w:p w14:paraId="6C3EEED6" w14:textId="5AC1730D" w:rsidR="006013E0" w:rsidRPr="004A1D09" w:rsidRDefault="007C5AA5" w:rsidP="00055995">
      <w:pPr>
        <w:tabs>
          <w:tab w:val="left" w:pos="1410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3365E4" wp14:editId="4ABD49B5">
                <wp:simplePos x="0" y="0"/>
                <wp:positionH relativeFrom="column">
                  <wp:posOffset>617220</wp:posOffset>
                </wp:positionH>
                <wp:positionV relativeFrom="paragraph">
                  <wp:posOffset>207645</wp:posOffset>
                </wp:positionV>
                <wp:extent cx="5994400" cy="0"/>
                <wp:effectExtent l="13335" t="5715" r="12065" b="13335"/>
                <wp:wrapNone/>
                <wp:docPr id="1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CA36" id="Line 15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.35pt" to="520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" strokeweight=".26mm"/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Fecha:</w:t>
      </w:r>
      <w:r w:rsidR="00055995">
        <w:rPr>
          <w:rFonts w:ascii="Centaur" w:hAnsi="Centaur" w:cs="Arial"/>
          <w:sz w:val="32"/>
          <w:lang w:val="es-GT"/>
        </w:rPr>
        <w:tab/>
      </w:r>
      <w:r w:rsidR="001E188E">
        <w:rPr>
          <w:rFonts w:ascii="Centaur" w:hAnsi="Centaur" w:cs="Arial"/>
          <w:sz w:val="32"/>
          <w:lang w:val="es-GT"/>
        </w:rPr>
        <w:t>3 de agosto</w:t>
      </w:r>
      <w:r w:rsidR="00055995">
        <w:rPr>
          <w:rFonts w:ascii="Centaur" w:hAnsi="Centaur" w:cs="Arial"/>
          <w:sz w:val="32"/>
          <w:lang w:val="es-GT"/>
        </w:rPr>
        <w:t xml:space="preserve"> 2021</w:t>
      </w:r>
    </w:p>
    <w:p w14:paraId="455D6A6C" w14:textId="40CD7236" w:rsidR="006013E0" w:rsidRPr="004A1D09" w:rsidRDefault="007C5AA5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D8E2B2" wp14:editId="0298F3CB">
                <wp:simplePos x="0" y="0"/>
                <wp:positionH relativeFrom="column">
                  <wp:posOffset>457200</wp:posOffset>
                </wp:positionH>
                <wp:positionV relativeFrom="paragraph">
                  <wp:posOffset>207010</wp:posOffset>
                </wp:positionV>
                <wp:extent cx="6172200" cy="0"/>
                <wp:effectExtent l="5715" t="8255" r="13335" b="10795"/>
                <wp:wrapNone/>
                <wp:docPr id="12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A0049" id="Line 14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3pt" to="52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Área:</w:t>
      </w:r>
      <w:r w:rsidR="00991AA3">
        <w:rPr>
          <w:rFonts w:ascii="Centaur" w:hAnsi="Centaur" w:cs="Arial"/>
          <w:sz w:val="32"/>
          <w:lang w:val="es-GT"/>
        </w:rPr>
        <w:t xml:space="preserve">   </w:t>
      </w:r>
      <w:r w:rsidR="00331599">
        <w:rPr>
          <w:rFonts w:ascii="Centaur" w:hAnsi="Centaur" w:cs="Arial"/>
          <w:sz w:val="32"/>
          <w:lang w:val="es-GT"/>
        </w:rPr>
        <w:t>M</w:t>
      </w:r>
      <w:r w:rsidR="003A25B9">
        <w:rPr>
          <w:rFonts w:ascii="Centaur" w:hAnsi="Centaur" w:cs="Arial"/>
          <w:sz w:val="32"/>
          <w:lang w:val="es-GT"/>
        </w:rPr>
        <w:t xml:space="preserve">edio social y natural </w:t>
      </w:r>
    </w:p>
    <w:p w14:paraId="2BC8939E" w14:textId="55C1AB73" w:rsidR="006013E0" w:rsidRPr="004A1D09" w:rsidRDefault="007C5AA5" w:rsidP="00331599">
      <w:pPr>
        <w:tabs>
          <w:tab w:val="left" w:pos="2520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7DC512" wp14:editId="3946373B">
                <wp:simplePos x="0" y="0"/>
                <wp:positionH relativeFrom="column">
                  <wp:posOffset>1544320</wp:posOffset>
                </wp:positionH>
                <wp:positionV relativeFrom="paragraph">
                  <wp:posOffset>201930</wp:posOffset>
                </wp:positionV>
                <wp:extent cx="5085080" cy="0"/>
                <wp:effectExtent l="6985" t="6350" r="13335" b="12700"/>
                <wp:wrapNone/>
                <wp:docPr id="1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5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A4075" id="Line 15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15.9pt" to="52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M</w:t>
      </w:r>
      <w:r w:rsidR="001F746B" w:rsidRPr="004A1D09">
        <w:rPr>
          <w:rFonts w:ascii="Centaur" w:hAnsi="Centaur" w:cs="Arial"/>
          <w:sz w:val="32"/>
          <w:lang w:val="es-GT"/>
        </w:rPr>
        <w:t>aestr</w:t>
      </w:r>
      <w:r w:rsidR="004E5F15">
        <w:rPr>
          <w:rFonts w:ascii="Centaur" w:hAnsi="Centaur" w:cs="Arial"/>
          <w:sz w:val="32"/>
          <w:lang w:val="es-GT"/>
        </w:rPr>
        <w:t>a</w:t>
      </w:r>
      <w:r w:rsidR="006013E0" w:rsidRPr="004A1D09">
        <w:rPr>
          <w:rFonts w:ascii="Centaur" w:hAnsi="Centaur" w:cs="Arial"/>
          <w:sz w:val="32"/>
          <w:lang w:val="es-GT"/>
        </w:rPr>
        <w:t xml:space="preserve"> Titular:</w:t>
      </w:r>
      <w:r w:rsidR="00331599">
        <w:rPr>
          <w:rFonts w:ascii="Centaur" w:hAnsi="Centaur" w:cs="Arial"/>
          <w:sz w:val="32"/>
          <w:lang w:val="es-GT"/>
        </w:rPr>
        <w:tab/>
      </w:r>
      <w:r w:rsidR="00331599">
        <w:rPr>
          <w:rFonts w:ascii="Centaur" w:hAnsi="Centaur" w:cs="Arial"/>
          <w:sz w:val="28"/>
          <w:szCs w:val="28"/>
          <w:lang w:val="es-GT"/>
        </w:rPr>
        <w:t>Mariquita López Pérez</w:t>
      </w:r>
    </w:p>
    <w:p w14:paraId="48D3DAD5" w14:textId="51D0AA9F" w:rsidR="00356432" w:rsidRPr="004A1D09" w:rsidRDefault="007C5AA5" w:rsidP="003A25B9">
      <w:pPr>
        <w:tabs>
          <w:tab w:val="left" w:pos="2325"/>
          <w:tab w:val="left" w:pos="3990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FE077F" wp14:editId="2D23CF33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196850</wp:posOffset>
                </wp:positionV>
                <wp:extent cx="5267325" cy="19050"/>
                <wp:effectExtent l="5715" t="13335" r="13335" b="5715"/>
                <wp:wrapNone/>
                <wp:docPr id="1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3062B" id="Line 15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5pt" to="52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" strokeweight=".26mm">
                <v:stroke joinstyle="miter"/>
              </v:line>
            </w:pict>
          </mc:Fallback>
        </mc:AlternateContent>
      </w:r>
      <w:r w:rsidR="00331599" w:rsidRPr="004A1D09">
        <w:rPr>
          <w:rFonts w:ascii="Centaur" w:hAnsi="Centaur" w:cs="Arial"/>
          <w:sz w:val="32"/>
          <w:lang w:val="es-GT"/>
        </w:rPr>
        <w:t>A</w:t>
      </w:r>
      <w:r w:rsidR="00331599">
        <w:rPr>
          <w:rFonts w:ascii="Centaur" w:hAnsi="Centaur" w:cs="Arial"/>
          <w:sz w:val="32"/>
          <w:lang w:val="es-GT"/>
        </w:rPr>
        <w:t>lumna</w:t>
      </w:r>
      <w:r w:rsidR="00331599" w:rsidRPr="004A1D09">
        <w:rPr>
          <w:rFonts w:ascii="Centaur" w:hAnsi="Centaur" w:cs="Arial"/>
          <w:sz w:val="32"/>
          <w:lang w:val="es-GT"/>
        </w:rPr>
        <w:t xml:space="preserve"> Maestra</w:t>
      </w:r>
      <w:r w:rsidR="006013E0" w:rsidRPr="004A1D09">
        <w:rPr>
          <w:rFonts w:ascii="Centaur" w:hAnsi="Centaur" w:cs="Arial"/>
          <w:sz w:val="32"/>
          <w:lang w:val="es-GT"/>
        </w:rPr>
        <w:t>:</w:t>
      </w:r>
      <w:r w:rsidR="003A25B9">
        <w:rPr>
          <w:rFonts w:ascii="Centaur" w:hAnsi="Centaur" w:cs="Arial"/>
          <w:sz w:val="32"/>
          <w:lang w:val="es-GT"/>
        </w:rPr>
        <w:tab/>
      </w:r>
      <w:r w:rsidR="00331599">
        <w:rPr>
          <w:rFonts w:ascii="Centaur" w:hAnsi="Centaur" w:cs="Arial"/>
          <w:sz w:val="32"/>
          <w:lang w:val="es-GT"/>
        </w:rPr>
        <w:t>K</w:t>
      </w:r>
      <w:r w:rsidR="003A25B9">
        <w:rPr>
          <w:rFonts w:ascii="Centaur" w:hAnsi="Centaur" w:cs="Arial"/>
          <w:sz w:val="32"/>
          <w:lang w:val="es-GT"/>
        </w:rPr>
        <w:t xml:space="preserve">aren Fernanda de </w:t>
      </w:r>
      <w:r w:rsidR="00331599">
        <w:rPr>
          <w:rFonts w:ascii="Centaur" w:hAnsi="Centaur" w:cs="Arial"/>
          <w:sz w:val="32"/>
          <w:lang w:val="es-GT"/>
        </w:rPr>
        <w:t>L</w:t>
      </w:r>
      <w:r w:rsidR="003A25B9">
        <w:rPr>
          <w:rFonts w:ascii="Centaur" w:hAnsi="Centaur" w:cs="Arial"/>
          <w:sz w:val="32"/>
          <w:lang w:val="es-GT"/>
        </w:rPr>
        <w:t xml:space="preserve">eón </w:t>
      </w:r>
      <w:r w:rsidR="00331599">
        <w:rPr>
          <w:rFonts w:ascii="Centaur" w:hAnsi="Centaur" w:cs="Arial"/>
          <w:sz w:val="32"/>
          <w:lang w:val="es-GT"/>
        </w:rPr>
        <w:t>Santizo</w:t>
      </w:r>
      <w:r w:rsidR="003A25B9">
        <w:rPr>
          <w:rFonts w:ascii="Centaur" w:hAnsi="Centaur" w:cs="Arial"/>
          <w:sz w:val="32"/>
          <w:lang w:val="es-GT"/>
        </w:rPr>
        <w:t xml:space="preserve"> </w:t>
      </w:r>
      <w:r w:rsidR="003A25B9">
        <w:rPr>
          <w:rFonts w:ascii="Centaur" w:hAnsi="Centaur" w:cs="Arial"/>
          <w:sz w:val="32"/>
          <w:lang w:val="es-GT"/>
        </w:rPr>
        <w:tab/>
      </w:r>
    </w:p>
    <w:p w14:paraId="027EED55" w14:textId="60903610" w:rsidR="006013E0" w:rsidRPr="004A1D09" w:rsidRDefault="007C5AA5" w:rsidP="00E44D75">
      <w:pPr>
        <w:tabs>
          <w:tab w:val="left" w:pos="2325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7289AD" wp14:editId="71E7B178">
                <wp:simplePos x="0" y="0"/>
                <wp:positionH relativeFrom="column">
                  <wp:posOffset>1485900</wp:posOffset>
                </wp:positionH>
                <wp:positionV relativeFrom="paragraph">
                  <wp:posOffset>191770</wp:posOffset>
                </wp:positionV>
                <wp:extent cx="5143500" cy="0"/>
                <wp:effectExtent l="5715" t="11430" r="13335" b="7620"/>
                <wp:wrapNone/>
                <wp:docPr id="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E6B5B" id="Line 15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1pt" to="52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Tema Generador:</w:t>
      </w:r>
      <w:r w:rsidR="00E44D75">
        <w:rPr>
          <w:rFonts w:ascii="Centaur" w:hAnsi="Centaur" w:cs="Arial"/>
          <w:sz w:val="32"/>
          <w:lang w:val="es-GT"/>
        </w:rPr>
        <w:tab/>
      </w:r>
      <w:r w:rsidR="001E188E">
        <w:rPr>
          <w:rFonts w:ascii="Centaur" w:hAnsi="Centaur" w:cs="Arial"/>
          <w:sz w:val="32"/>
          <w:lang w:val="es-GT"/>
        </w:rPr>
        <w:t>Tipos de vivienda de los animales</w:t>
      </w:r>
      <w:r w:rsidR="00E44D75">
        <w:rPr>
          <w:rFonts w:ascii="Centaur" w:hAnsi="Centaur" w:cs="Arial"/>
          <w:sz w:val="32"/>
          <w:lang w:val="es-GT"/>
        </w:rPr>
        <w:t xml:space="preserve"> </w:t>
      </w:r>
    </w:p>
    <w:p w14:paraId="5A638216" w14:textId="77777777"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14:paraId="36826647" w14:textId="77777777" w:rsidR="006013E0" w:rsidRPr="004E5F15" w:rsidRDefault="006013E0">
      <w:pPr>
        <w:pStyle w:val="Textoindependiente"/>
        <w:rPr>
          <w:rFonts w:ascii="Centaur" w:hAnsi="Centaur" w:cs="Arial"/>
          <w:sz w:val="16"/>
          <w:szCs w:val="16"/>
        </w:rPr>
      </w:pPr>
    </w:p>
    <w:p w14:paraId="439A8BEF" w14:textId="2127A218" w:rsidR="006013E0" w:rsidRPr="001E188E" w:rsidRDefault="007C5AA5">
      <w:pPr>
        <w:rPr>
          <w:rFonts w:ascii="Centaur" w:hAnsi="Centaur" w:cs="Arial"/>
          <w:sz w:val="32"/>
          <w:u w:val="single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1872F6" wp14:editId="5B2E7ABE">
                <wp:simplePos x="0" y="0"/>
                <wp:positionH relativeFrom="column">
                  <wp:posOffset>1143000</wp:posOffset>
                </wp:positionH>
                <wp:positionV relativeFrom="paragraph">
                  <wp:posOffset>176530</wp:posOffset>
                </wp:positionV>
                <wp:extent cx="5486400" cy="0"/>
                <wp:effectExtent l="5715" t="13335" r="13335" b="5715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5E259" id="Line 9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9pt" to="52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Competencia:</w:t>
      </w:r>
      <w:r w:rsidR="00FA18E6">
        <w:rPr>
          <w:rFonts w:ascii="Centaur" w:hAnsi="Centaur" w:cs="Arial"/>
          <w:sz w:val="32"/>
          <w:lang w:val="es-GT"/>
        </w:rPr>
        <w:t xml:space="preserve">   </w:t>
      </w:r>
      <w:r w:rsidR="001E188E">
        <w:rPr>
          <w:rFonts w:ascii="Centaur" w:hAnsi="Centaur" w:cs="Arial"/>
          <w:sz w:val="32"/>
          <w:lang w:val="es-GT"/>
        </w:rPr>
        <w:t xml:space="preserve">2 Escribe la importancia de su interrelación de la naturaleza animada y </w:t>
      </w:r>
      <w:r w:rsidR="001E188E" w:rsidRPr="001E188E">
        <w:rPr>
          <w:rFonts w:ascii="Centaur" w:hAnsi="Centaur" w:cs="Arial"/>
          <w:sz w:val="32"/>
          <w:u w:val="single"/>
          <w:lang w:val="es-GT"/>
        </w:rPr>
        <w:t>seres vivos, participando en las actividades de protección y conversación.</w:t>
      </w:r>
    </w:p>
    <w:p w14:paraId="20FFC694" w14:textId="77777777" w:rsidR="006013E0" w:rsidRPr="001E188E" w:rsidRDefault="006013E0">
      <w:pPr>
        <w:rPr>
          <w:rFonts w:ascii="Centaur" w:hAnsi="Centaur" w:cs="Arial"/>
          <w:sz w:val="28"/>
          <w:u w:val="single"/>
          <w:lang w:val="es-GT"/>
        </w:rPr>
      </w:pPr>
    </w:p>
    <w:p w14:paraId="0F71D96F" w14:textId="77777777" w:rsidR="006013E0" w:rsidRPr="00331599" w:rsidRDefault="006013E0">
      <w:pPr>
        <w:rPr>
          <w:rFonts w:ascii="Centaur" w:hAnsi="Centaur" w:cs="Arial"/>
          <w:sz w:val="16"/>
          <w:lang w:val="es-GT"/>
        </w:rPr>
      </w:pPr>
    </w:p>
    <w:p w14:paraId="1DAF3D9C" w14:textId="71F3EDA3" w:rsidR="006013E0" w:rsidRPr="00331599" w:rsidRDefault="007C5AA5">
      <w:pPr>
        <w:rPr>
          <w:rFonts w:ascii="Centaur" w:hAnsi="Centaur" w:cs="Arial"/>
          <w:sz w:val="32"/>
          <w:u w:val="single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7A1320" wp14:editId="6ED163F0">
                <wp:simplePos x="0" y="0"/>
                <wp:positionH relativeFrom="column">
                  <wp:posOffset>914400</wp:posOffset>
                </wp:positionH>
                <wp:positionV relativeFrom="paragraph">
                  <wp:posOffset>210185</wp:posOffset>
                </wp:positionV>
                <wp:extent cx="5715000" cy="0"/>
                <wp:effectExtent l="5715" t="10160" r="13335" b="8890"/>
                <wp:wrapNone/>
                <wp:docPr id="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C03D3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55pt" to="52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" strokeweight=".26mm">
                <v:stroke joinstyle="miter"/>
              </v:line>
            </w:pict>
          </mc:Fallback>
        </mc:AlternateContent>
      </w:r>
      <w:r w:rsidR="006013E0" w:rsidRPr="00331599">
        <w:rPr>
          <w:rFonts w:ascii="Centaur" w:hAnsi="Centaur" w:cs="Arial"/>
          <w:sz w:val="32"/>
          <w:lang w:val="es-GT"/>
        </w:rPr>
        <w:t>Contenidos:</w:t>
      </w:r>
      <w:r w:rsidR="00331599" w:rsidRPr="00331599">
        <w:rPr>
          <w:rFonts w:ascii="Centaur" w:hAnsi="Centaur" w:cs="Arial"/>
          <w:sz w:val="32"/>
          <w:lang w:val="es-GT"/>
        </w:rPr>
        <w:t xml:space="preserve"> Declarativos: </w:t>
      </w:r>
      <w:r w:rsidR="001E188E">
        <w:rPr>
          <w:rFonts w:ascii="Centaur" w:hAnsi="Centaur" w:cs="Arial"/>
          <w:sz w:val="32"/>
          <w:lang w:val="es-GT"/>
        </w:rPr>
        <w:t>los seres vivos: los animales, las plantas y los seres humanos.</w:t>
      </w:r>
      <w:r w:rsidR="00331599" w:rsidRPr="00331599">
        <w:rPr>
          <w:rFonts w:ascii="Centaur" w:hAnsi="Centaur" w:cs="Arial"/>
          <w:sz w:val="32"/>
          <w:u w:val="single"/>
          <w:lang w:val="es-GT"/>
        </w:rPr>
        <w:t xml:space="preserve"> Procedimentales: </w:t>
      </w:r>
      <w:r w:rsidR="001E188E">
        <w:rPr>
          <w:rFonts w:ascii="Centaur" w:hAnsi="Centaur" w:cs="Arial"/>
          <w:sz w:val="32"/>
          <w:u w:val="single"/>
          <w:lang w:val="es-GT"/>
        </w:rPr>
        <w:t>descripción de los tipos de vivienda; gallinero, madriguera, nido, perrera, palomar, establo, pecera, cochinera, entre otros.</w:t>
      </w:r>
      <w:r w:rsidR="00331599" w:rsidRPr="00331599">
        <w:rPr>
          <w:rFonts w:ascii="Centaur" w:hAnsi="Centaur" w:cs="Arial"/>
          <w:sz w:val="32"/>
          <w:u w:val="single"/>
          <w:lang w:val="es-GT"/>
        </w:rPr>
        <w:t xml:space="preserve"> Actitudinales: </w:t>
      </w:r>
      <w:r>
        <w:rPr>
          <w:rFonts w:ascii="Centaur" w:hAnsi="Centaur" w:cs="Arial"/>
          <w:sz w:val="32"/>
          <w:u w:val="single"/>
          <w:lang w:val="es-GT"/>
        </w:rPr>
        <w:t>valoración de los Beneficios que obtienen los seres humanos de los animales y plantas.</w:t>
      </w:r>
    </w:p>
    <w:p w14:paraId="66DB4BAF" w14:textId="77777777"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14:paraId="05F35364" w14:textId="77777777"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14:paraId="5516C48F" w14:textId="116DD00B" w:rsidR="006013E0" w:rsidRPr="004A1D09" w:rsidRDefault="007C5AA5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C6E4D4" wp14:editId="5FF33CBC">
                <wp:simplePos x="0" y="0"/>
                <wp:positionH relativeFrom="column">
                  <wp:posOffset>1028700</wp:posOffset>
                </wp:positionH>
                <wp:positionV relativeFrom="paragraph">
                  <wp:posOffset>224155</wp:posOffset>
                </wp:positionV>
                <wp:extent cx="5600700" cy="0"/>
                <wp:effectExtent l="5715" t="10795" r="13335" b="8255"/>
                <wp:wrapNone/>
                <wp:docPr id="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3DD81" id="Line 10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.65pt" to="52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Actividades:</w:t>
      </w:r>
      <w:r w:rsidR="00331599">
        <w:rPr>
          <w:rFonts w:ascii="Centaur" w:hAnsi="Centaur" w:cs="Arial"/>
          <w:sz w:val="32"/>
          <w:lang w:val="es-GT"/>
        </w:rPr>
        <w:t xml:space="preserve">   </w:t>
      </w:r>
      <w:r>
        <w:rPr>
          <w:rFonts w:ascii="Centaur" w:hAnsi="Centaur" w:cs="Arial"/>
          <w:sz w:val="32"/>
          <w:lang w:val="es-GT"/>
        </w:rPr>
        <w:t>3 los animales y yo. Pagina 86 y 87 del ODC</w:t>
      </w:r>
    </w:p>
    <w:p w14:paraId="657F8527" w14:textId="77777777"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14:paraId="682415E3" w14:textId="54A6ED1E" w:rsidR="006013E0" w:rsidRPr="004A1D09" w:rsidRDefault="007C5AA5">
      <w:pPr>
        <w:rPr>
          <w:rFonts w:ascii="Centaur" w:hAnsi="Centaur" w:cs="Arial"/>
          <w:sz w:val="16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4574BB" wp14:editId="0C91E91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629400" cy="0"/>
                <wp:effectExtent l="5715" t="13335" r="13335" b="5715"/>
                <wp:wrapNone/>
                <wp:docPr id="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D5B4" id="Line 1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2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" strokeweight=".26mm">
                <v:stroke joinstyle="miter"/>
              </v:line>
            </w:pict>
          </mc:Fallback>
        </mc:AlternateContent>
      </w:r>
    </w:p>
    <w:p w14:paraId="4B6894CF" w14:textId="77777777"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14:paraId="52FFCDBC" w14:textId="2F4FE70F" w:rsidR="006013E0" w:rsidRPr="007C5AA5" w:rsidRDefault="007C5AA5" w:rsidP="007C5AA5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9BEA00" wp14:editId="427F78F3">
                <wp:simplePos x="0" y="0"/>
                <wp:positionH relativeFrom="column">
                  <wp:posOffset>1828800</wp:posOffset>
                </wp:positionH>
                <wp:positionV relativeFrom="paragraph">
                  <wp:posOffset>206375</wp:posOffset>
                </wp:positionV>
                <wp:extent cx="4800600" cy="0"/>
                <wp:effectExtent l="5715" t="11430" r="13335" b="7620"/>
                <wp:wrapNone/>
                <wp:docPr id="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3915" id="Line 1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.25pt" to="52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" strokeweight=".26mm">
                <v:stroke joinstyle="miter"/>
              </v:line>
            </w:pict>
          </mc:Fallback>
        </mc:AlternateContent>
      </w:r>
      <w:r w:rsidR="006A4949">
        <w:rPr>
          <w:rFonts w:ascii="Centaur" w:hAnsi="Centaur" w:cs="Arial"/>
          <w:sz w:val="32"/>
          <w:lang w:val="es-GT"/>
        </w:rPr>
        <w:t>Indicador</w:t>
      </w:r>
      <w:r w:rsidR="006013E0" w:rsidRPr="004A1D09">
        <w:rPr>
          <w:rFonts w:ascii="Centaur" w:hAnsi="Centaur" w:cs="Arial"/>
          <w:sz w:val="32"/>
          <w:lang w:val="es-GT"/>
        </w:rPr>
        <w:t xml:space="preserve"> de Logro:</w:t>
      </w:r>
      <w:r w:rsidR="00331599">
        <w:rPr>
          <w:rFonts w:ascii="Centaur" w:hAnsi="Centaur" w:cs="Arial"/>
          <w:sz w:val="32"/>
          <w:lang w:val="es-GT"/>
        </w:rPr>
        <w:t xml:space="preserve">       </w:t>
      </w:r>
      <w:r>
        <w:rPr>
          <w:rFonts w:ascii="Centaur" w:hAnsi="Centaur" w:cs="Arial"/>
          <w:sz w:val="32"/>
          <w:lang w:val="es-GT"/>
        </w:rPr>
        <w:t xml:space="preserve">Describe el Beneficio del ser humano y los animales de las plantas y los minerales. </w:t>
      </w:r>
    </w:p>
    <w:p w14:paraId="3A849251" w14:textId="7FFB7CD7" w:rsidR="006013E0" w:rsidRPr="00F55FF1" w:rsidRDefault="007C5AA5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6CC116" wp14:editId="15DDFB39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6629400" cy="0"/>
                <wp:effectExtent l="5715" t="13970" r="13335" b="5080"/>
                <wp:wrapNone/>
                <wp:docPr id="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5A984" id="Line 1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52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" strokeweight=".26mm">
                <v:stroke joinstyle="miter"/>
              </v:line>
            </w:pict>
          </mc:Fallback>
        </mc:AlternateContent>
      </w:r>
    </w:p>
    <w:p w14:paraId="0AEE1248" w14:textId="77777777"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14:paraId="6A401A5D" w14:textId="741CB700" w:rsidR="006013E0" w:rsidRPr="004A1D09" w:rsidRDefault="007C5AA5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3866F3" wp14:editId="56401970">
                <wp:simplePos x="0" y="0"/>
                <wp:positionH relativeFrom="column">
                  <wp:posOffset>914400</wp:posOffset>
                </wp:positionH>
                <wp:positionV relativeFrom="paragraph">
                  <wp:posOffset>211455</wp:posOffset>
                </wp:positionV>
                <wp:extent cx="5715000" cy="0"/>
                <wp:effectExtent l="5715" t="8255" r="13335" b="10795"/>
                <wp:wrapNone/>
                <wp:docPr id="2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ACEF" id="Line 1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65pt" to="52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Evaluación:</w:t>
      </w:r>
      <w:r w:rsidR="00472F34">
        <w:rPr>
          <w:rFonts w:ascii="Centaur" w:hAnsi="Centaur" w:cs="Arial"/>
          <w:sz w:val="32"/>
          <w:lang w:val="es-GT"/>
        </w:rPr>
        <w:t xml:space="preserve">  </w:t>
      </w:r>
      <w:r w:rsidR="00331599">
        <w:rPr>
          <w:rFonts w:ascii="Centaur" w:hAnsi="Centaur" w:cs="Arial"/>
          <w:sz w:val="32"/>
          <w:lang w:val="es-GT"/>
        </w:rPr>
        <w:t>Heteroevaluación a través de una lista de cotejo</w:t>
      </w:r>
      <w:r w:rsidR="00472F34">
        <w:rPr>
          <w:rFonts w:ascii="Centaur" w:hAnsi="Centaur" w:cs="Arial"/>
          <w:sz w:val="32"/>
          <w:lang w:val="es-GT"/>
        </w:rPr>
        <w:t xml:space="preserve">  </w:t>
      </w:r>
    </w:p>
    <w:p w14:paraId="38404331" w14:textId="7BD8C266" w:rsidR="006013E0" w:rsidRPr="004A1D09" w:rsidRDefault="007C5AA5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D238CA" wp14:editId="3A6CD29E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6629400" cy="0"/>
                <wp:effectExtent l="5715" t="6350" r="13335" b="12700"/>
                <wp:wrapNone/>
                <wp:docPr id="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46EC4" id="Line 1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5pt" to="52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" strokeweight=".26mm">
                <v:stroke joinstyle="miter"/>
              </v:line>
            </w:pict>
          </mc:Fallback>
        </mc:AlternateContent>
      </w:r>
    </w:p>
    <w:p w14:paraId="145E8DBD" w14:textId="77777777"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14:paraId="0A704476" w14:textId="4BBB85CC" w:rsidR="006013E0" w:rsidRDefault="006013E0">
      <w:pPr>
        <w:rPr>
          <w:rFonts w:ascii="Centaur" w:hAnsi="Centaur" w:cs="Arial"/>
          <w:sz w:val="32"/>
          <w:lang w:val="es-GT"/>
        </w:rPr>
      </w:pPr>
    </w:p>
    <w:p w14:paraId="7408C783" w14:textId="0FDAD5B8" w:rsidR="007C5AA5" w:rsidRDefault="007C5AA5">
      <w:pPr>
        <w:rPr>
          <w:rFonts w:ascii="Centaur" w:hAnsi="Centaur" w:cs="Arial"/>
          <w:sz w:val="32"/>
          <w:lang w:val="es-GT"/>
        </w:rPr>
      </w:pPr>
    </w:p>
    <w:p w14:paraId="39809920" w14:textId="157F2B68" w:rsidR="007C5AA5" w:rsidRDefault="007C5AA5">
      <w:pPr>
        <w:rPr>
          <w:rFonts w:ascii="Centaur" w:hAnsi="Centaur" w:cs="Arial"/>
          <w:sz w:val="32"/>
          <w:lang w:val="es-GT"/>
        </w:rPr>
      </w:pPr>
    </w:p>
    <w:p w14:paraId="4AB0F2E5" w14:textId="77777777" w:rsidR="007C5AA5" w:rsidRPr="004A1D09" w:rsidRDefault="007C5AA5">
      <w:pPr>
        <w:rPr>
          <w:rFonts w:ascii="Centaur" w:hAnsi="Centaur" w:cs="Arial"/>
          <w:sz w:val="32"/>
          <w:lang w:val="es-GT"/>
        </w:rPr>
      </w:pPr>
    </w:p>
    <w:p w14:paraId="0FFF0A35" w14:textId="77777777" w:rsidR="0047044A" w:rsidRPr="004A1D09" w:rsidRDefault="0047044A">
      <w:pPr>
        <w:rPr>
          <w:rFonts w:ascii="Centaur" w:hAnsi="Centaur" w:cs="Arial"/>
          <w:sz w:val="32"/>
          <w:lang w:val="es-GT"/>
        </w:rPr>
      </w:pPr>
    </w:p>
    <w:p w14:paraId="46375497" w14:textId="0545FA07" w:rsidR="004E5F15" w:rsidRDefault="00331599" w:rsidP="004E5F15">
      <w:pPr>
        <w:rPr>
          <w:rFonts w:ascii="Centaur" w:hAnsi="Centaur" w:cs="Arial"/>
          <w:sz w:val="28"/>
          <w:lang w:val="es-GT"/>
        </w:rPr>
      </w:pPr>
      <w:r>
        <w:rPr>
          <w:rFonts w:ascii="Centaur" w:hAnsi="Centaur" w:cs="Arial"/>
          <w:sz w:val="28"/>
          <w:szCs w:val="28"/>
          <w:lang w:val="es-GT"/>
        </w:rPr>
        <w:t>Mariquita López</w:t>
      </w:r>
      <w:r w:rsidR="006A4949">
        <w:rPr>
          <w:rFonts w:ascii="Centaur" w:hAnsi="Centaur" w:cs="Arial"/>
          <w:sz w:val="28"/>
          <w:szCs w:val="28"/>
          <w:lang w:val="es-GT"/>
        </w:rPr>
        <w:t xml:space="preserve"> Pérez              </w:t>
      </w:r>
      <w:r w:rsidR="0047044A">
        <w:rPr>
          <w:rFonts w:ascii="Centaur" w:hAnsi="Centaur" w:cs="Arial"/>
          <w:sz w:val="28"/>
          <w:lang w:val="es-GT"/>
        </w:rPr>
        <w:t xml:space="preserve">Licda. </w:t>
      </w:r>
      <w:r w:rsidR="006013E0" w:rsidRPr="004A1D09">
        <w:rPr>
          <w:rFonts w:ascii="Centaur" w:hAnsi="Centaur" w:cs="Arial"/>
          <w:sz w:val="28"/>
          <w:lang w:val="es-GT"/>
        </w:rPr>
        <w:t xml:space="preserve"> Cecil</w:t>
      </w:r>
      <w:r w:rsidR="00B54B42" w:rsidRPr="004A1D09">
        <w:rPr>
          <w:rFonts w:ascii="Centaur" w:hAnsi="Centaur" w:cs="Arial"/>
          <w:sz w:val="28"/>
          <w:lang w:val="es-GT"/>
        </w:rPr>
        <w:t>ia</w:t>
      </w:r>
      <w:r w:rsidR="001F746B" w:rsidRPr="004A1D09">
        <w:rPr>
          <w:rFonts w:ascii="Centaur" w:hAnsi="Centaur" w:cs="Arial"/>
          <w:sz w:val="28"/>
          <w:lang w:val="es-GT"/>
        </w:rPr>
        <w:t xml:space="preserve"> Muñoz Cayuela     </w:t>
      </w:r>
      <w:r w:rsidR="009633ED">
        <w:rPr>
          <w:rFonts w:ascii="Centaur" w:hAnsi="Centaur" w:cs="Arial"/>
          <w:sz w:val="28"/>
          <w:lang w:val="es-GT"/>
        </w:rPr>
        <w:t xml:space="preserve"> </w:t>
      </w:r>
      <w:r>
        <w:rPr>
          <w:rFonts w:ascii="Centaur" w:hAnsi="Centaur" w:cs="Arial"/>
          <w:sz w:val="28"/>
          <w:lang w:val="es-GT"/>
        </w:rPr>
        <w:t>Karen Fernanda de León Santizo</w:t>
      </w:r>
    </w:p>
    <w:p w14:paraId="53B50DAE" w14:textId="06B138DB" w:rsidR="0047044A" w:rsidRPr="004A1D09" w:rsidRDefault="004E5F15" w:rsidP="004E5F15">
      <w:pPr>
        <w:rPr>
          <w:rFonts w:ascii="Centaur" w:hAnsi="Centaur" w:cs="Arial"/>
          <w:sz w:val="28"/>
          <w:lang w:val="es-GT"/>
        </w:rPr>
      </w:pPr>
      <w:r>
        <w:rPr>
          <w:rFonts w:ascii="Centaur" w:hAnsi="Centaur" w:cs="Arial"/>
          <w:sz w:val="28"/>
          <w:lang w:val="es-GT"/>
        </w:rPr>
        <w:t xml:space="preserve">     </w:t>
      </w:r>
      <w:r w:rsidR="00331599">
        <w:rPr>
          <w:rFonts w:ascii="Centaur" w:hAnsi="Centaur" w:cs="Arial"/>
          <w:sz w:val="28"/>
          <w:lang w:val="es-GT"/>
        </w:rPr>
        <w:t>Maestra Titular</w:t>
      </w:r>
      <w:r>
        <w:rPr>
          <w:rFonts w:ascii="Centaur" w:hAnsi="Centaur" w:cs="Arial"/>
          <w:sz w:val="28"/>
          <w:lang w:val="es-GT"/>
        </w:rPr>
        <w:tab/>
      </w:r>
      <w:r>
        <w:rPr>
          <w:rFonts w:ascii="Centaur" w:hAnsi="Centaur" w:cs="Arial"/>
          <w:sz w:val="28"/>
          <w:lang w:val="es-GT"/>
        </w:rPr>
        <w:tab/>
      </w:r>
      <w:r>
        <w:rPr>
          <w:rFonts w:ascii="Centaur" w:hAnsi="Centaur" w:cs="Arial"/>
          <w:sz w:val="28"/>
          <w:lang w:val="es-GT"/>
        </w:rPr>
        <w:tab/>
        <w:t xml:space="preserve">   </w:t>
      </w:r>
      <w:r w:rsidR="006013E0" w:rsidRPr="004A1D09">
        <w:rPr>
          <w:rFonts w:ascii="Centaur" w:hAnsi="Centaur" w:cs="Arial"/>
          <w:sz w:val="28"/>
          <w:lang w:val="es-GT"/>
        </w:rPr>
        <w:t>Catedrática   del   Curso</w:t>
      </w:r>
      <w:r w:rsidR="0047044A">
        <w:rPr>
          <w:rFonts w:ascii="Centaur" w:hAnsi="Centaur" w:cs="Arial"/>
          <w:sz w:val="28"/>
          <w:lang w:val="es-GT"/>
        </w:rPr>
        <w:tab/>
      </w:r>
      <w:r w:rsidR="0047044A">
        <w:rPr>
          <w:rFonts w:ascii="Centaur" w:hAnsi="Centaur" w:cs="Arial"/>
          <w:sz w:val="28"/>
          <w:lang w:val="es-GT"/>
        </w:rPr>
        <w:tab/>
      </w:r>
      <w:r w:rsidR="00331599">
        <w:rPr>
          <w:rFonts w:ascii="Centaur" w:hAnsi="Centaur" w:cs="Arial"/>
          <w:sz w:val="28"/>
          <w:lang w:val="es-GT"/>
        </w:rPr>
        <w:t xml:space="preserve">        </w:t>
      </w:r>
      <w:r>
        <w:rPr>
          <w:rFonts w:ascii="Centaur" w:hAnsi="Centaur" w:cs="Arial"/>
          <w:sz w:val="28"/>
          <w:lang w:val="es-GT"/>
        </w:rPr>
        <w:t xml:space="preserve">  </w:t>
      </w:r>
      <w:r w:rsidR="00331599">
        <w:rPr>
          <w:rFonts w:ascii="Centaur" w:hAnsi="Centaur" w:cs="Arial"/>
          <w:sz w:val="28"/>
          <w:lang w:val="es-GT"/>
        </w:rPr>
        <w:t>Alumna Maestra</w:t>
      </w:r>
      <w:r w:rsidR="0047044A">
        <w:rPr>
          <w:rFonts w:ascii="Centaur" w:hAnsi="Centaur" w:cs="Arial"/>
          <w:sz w:val="28"/>
          <w:lang w:val="es-GT"/>
        </w:rPr>
        <w:tab/>
      </w:r>
    </w:p>
    <w:p w14:paraId="63DAAA78" w14:textId="77777777" w:rsidR="006013E0" w:rsidRPr="004A1D09" w:rsidRDefault="006013E0">
      <w:pPr>
        <w:rPr>
          <w:rFonts w:ascii="Centaur" w:hAnsi="Centaur" w:cs="Arial"/>
          <w:sz w:val="28"/>
          <w:lang w:val="es-GT"/>
        </w:rPr>
      </w:pPr>
    </w:p>
    <w:p w14:paraId="56CAAAC3" w14:textId="77777777" w:rsidR="006013E0" w:rsidRDefault="006013E0" w:rsidP="008922F0">
      <w:pPr>
        <w:pStyle w:val="Ttulo3"/>
        <w:tabs>
          <w:tab w:val="clear" w:pos="0"/>
        </w:tabs>
        <w:rPr>
          <w:rFonts w:ascii="Arial" w:hAnsi="Arial" w:cs="Arial"/>
        </w:rPr>
      </w:pPr>
      <w:r>
        <w:rPr>
          <w:b w:val="0"/>
          <w:bCs w:val="0"/>
        </w:rPr>
        <w:t xml:space="preserve">                     </w:t>
      </w:r>
      <w:r w:rsidR="006E284B">
        <w:rPr>
          <w:b w:val="0"/>
          <w:bCs w:val="0"/>
        </w:rPr>
        <w:t xml:space="preserve"> </w:t>
      </w:r>
    </w:p>
    <w:p w14:paraId="3805EDA1" w14:textId="77777777" w:rsidR="006013E0" w:rsidRDefault="006013E0">
      <w:pPr>
        <w:rPr>
          <w:rFonts w:ascii="Arial" w:hAnsi="Arial" w:cs="Arial"/>
          <w:sz w:val="28"/>
        </w:rPr>
      </w:pPr>
    </w:p>
    <w:p w14:paraId="567A1DD1" w14:textId="77777777" w:rsidR="004E5F15" w:rsidRDefault="004E5F15" w:rsidP="004E5F15">
      <w:pPr>
        <w:rPr>
          <w:rFonts w:ascii="Centaur" w:hAnsi="Centaur" w:cs="Arial"/>
          <w:sz w:val="28"/>
          <w:szCs w:val="28"/>
        </w:rPr>
      </w:pPr>
      <w:r w:rsidRPr="00EA6E4D">
        <w:rPr>
          <w:rFonts w:ascii="Centaur" w:hAnsi="Centaur" w:cs="Arial"/>
          <w:sz w:val="28"/>
          <w:szCs w:val="28"/>
        </w:rPr>
        <w:t xml:space="preserve">Vo. Bo.  </w:t>
      </w:r>
      <w:r>
        <w:rPr>
          <w:rFonts w:ascii="Centaur" w:hAnsi="Centaur" w:cs="Arial"/>
          <w:sz w:val="28"/>
          <w:szCs w:val="28"/>
        </w:rPr>
        <w:t>Flor Flores del Campo</w:t>
      </w:r>
    </w:p>
    <w:p w14:paraId="25D6BD15" w14:textId="77777777" w:rsidR="004E5F15" w:rsidRDefault="004E5F15" w:rsidP="004E5F15">
      <w:pPr>
        <w:ind w:firstLine="708"/>
        <w:rPr>
          <w:rFonts w:ascii="Centaur" w:hAnsi="Centaur" w:cs="Arial"/>
          <w:sz w:val="28"/>
          <w:szCs w:val="28"/>
        </w:rPr>
      </w:pPr>
      <w:r>
        <w:rPr>
          <w:rFonts w:ascii="Centaur" w:hAnsi="Centaur" w:cs="Arial"/>
          <w:sz w:val="28"/>
          <w:szCs w:val="28"/>
        </w:rPr>
        <w:t xml:space="preserve">    Directora</w:t>
      </w:r>
    </w:p>
    <w:p w14:paraId="3A20A685" w14:textId="77777777" w:rsidR="00F55FF1" w:rsidRDefault="00F55FF1" w:rsidP="004E5F15">
      <w:pPr>
        <w:ind w:firstLine="708"/>
        <w:rPr>
          <w:rFonts w:ascii="Centaur" w:hAnsi="Centaur" w:cs="Arial"/>
          <w:sz w:val="28"/>
          <w:szCs w:val="28"/>
        </w:rPr>
      </w:pPr>
    </w:p>
    <w:p w14:paraId="11A118A2" w14:textId="77777777" w:rsidR="00F55FF1" w:rsidRDefault="00F55FF1" w:rsidP="004E5F15">
      <w:pPr>
        <w:ind w:firstLine="708"/>
        <w:rPr>
          <w:rFonts w:ascii="Centaur" w:hAnsi="Centaur" w:cs="Arial"/>
          <w:sz w:val="28"/>
          <w:szCs w:val="28"/>
        </w:rPr>
      </w:pPr>
    </w:p>
    <w:p w14:paraId="6C3AA9EF" w14:textId="77777777" w:rsidR="00F55FF1" w:rsidRPr="00EA6E4D" w:rsidRDefault="00F55FF1" w:rsidP="004E5F15">
      <w:pPr>
        <w:ind w:firstLine="708"/>
        <w:rPr>
          <w:rFonts w:ascii="Centaur" w:hAnsi="Centaur" w:cs="Arial"/>
          <w:sz w:val="28"/>
          <w:szCs w:val="28"/>
        </w:rPr>
      </w:pPr>
    </w:p>
    <w:p w14:paraId="219620AD" w14:textId="77777777" w:rsidR="001D4C45" w:rsidRDefault="001D4C45" w:rsidP="001D4C45">
      <w:pPr>
        <w:pStyle w:val="Ttulo3"/>
        <w:tabs>
          <w:tab w:val="clear" w:pos="0"/>
        </w:tabs>
      </w:pPr>
    </w:p>
    <w:p w14:paraId="1770413A" w14:textId="77777777" w:rsidR="00952C2B" w:rsidRPr="00C86C2D" w:rsidRDefault="00C86C2D" w:rsidP="00C86C2D">
      <w:pPr>
        <w:pStyle w:val="Ttulo3"/>
        <w:tabs>
          <w:tab w:val="left" w:pos="0"/>
        </w:tabs>
        <w:rPr>
          <w:rFonts w:ascii="Centaur" w:hAnsi="Centaur" w:cs="Arial"/>
          <w:lang w:val="es-GT"/>
        </w:rPr>
      </w:pPr>
      <w:r>
        <w:rPr>
          <w:rFonts w:ascii="Arial" w:hAnsi="Arial" w:cs="Arial"/>
        </w:rPr>
        <w:t xml:space="preserve">                         </w:t>
      </w:r>
    </w:p>
    <w:sectPr w:rsidR="00952C2B" w:rsidRPr="00C86C2D" w:rsidSect="004A1D09">
      <w:footnotePr>
        <w:pos w:val="beneathText"/>
      </w:footnotePr>
      <w:pgSz w:w="12240" w:h="20163"/>
      <w:pgMar w:top="426" w:right="722" w:bottom="89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142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8"/>
        </w:tabs>
        <w:ind w:left="214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8"/>
        </w:tabs>
        <w:ind w:left="2868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8"/>
        </w:tabs>
        <w:ind w:left="358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8"/>
        </w:tabs>
        <w:ind w:left="430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8"/>
        </w:tabs>
        <w:ind w:left="502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8"/>
        </w:tabs>
        <w:ind w:left="574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8"/>
        </w:tabs>
        <w:ind w:left="6468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1" w15:restartNumberingAfterBreak="0">
    <w:nsid w:val="636A2469"/>
    <w:multiLevelType w:val="hybridMultilevel"/>
    <w:tmpl w:val="21B2FA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42"/>
    <w:rsid w:val="0001778B"/>
    <w:rsid w:val="00022506"/>
    <w:rsid w:val="00023F18"/>
    <w:rsid w:val="00055995"/>
    <w:rsid w:val="000A6A30"/>
    <w:rsid w:val="000B36B3"/>
    <w:rsid w:val="000C5E8D"/>
    <w:rsid w:val="000E55EA"/>
    <w:rsid w:val="001310EE"/>
    <w:rsid w:val="00133FA8"/>
    <w:rsid w:val="0015746B"/>
    <w:rsid w:val="001A3AB6"/>
    <w:rsid w:val="001C4B3C"/>
    <w:rsid w:val="001D4C45"/>
    <w:rsid w:val="001E188E"/>
    <w:rsid w:val="001F746B"/>
    <w:rsid w:val="0026307A"/>
    <w:rsid w:val="00275D91"/>
    <w:rsid w:val="0029133F"/>
    <w:rsid w:val="002A7826"/>
    <w:rsid w:val="002C73F2"/>
    <w:rsid w:val="00331599"/>
    <w:rsid w:val="00356432"/>
    <w:rsid w:val="0036630C"/>
    <w:rsid w:val="00376611"/>
    <w:rsid w:val="003A25B9"/>
    <w:rsid w:val="003C47B9"/>
    <w:rsid w:val="003E0021"/>
    <w:rsid w:val="00400ACB"/>
    <w:rsid w:val="0042230B"/>
    <w:rsid w:val="00435EDD"/>
    <w:rsid w:val="0047044A"/>
    <w:rsid w:val="00472F34"/>
    <w:rsid w:val="0048208D"/>
    <w:rsid w:val="004A1D09"/>
    <w:rsid w:val="004E5F15"/>
    <w:rsid w:val="004E7CEE"/>
    <w:rsid w:val="0054376C"/>
    <w:rsid w:val="005A2458"/>
    <w:rsid w:val="006013E0"/>
    <w:rsid w:val="006427A1"/>
    <w:rsid w:val="006663F0"/>
    <w:rsid w:val="006A24BA"/>
    <w:rsid w:val="006A4949"/>
    <w:rsid w:val="006E284B"/>
    <w:rsid w:val="00715F6A"/>
    <w:rsid w:val="0071652C"/>
    <w:rsid w:val="00733775"/>
    <w:rsid w:val="00781278"/>
    <w:rsid w:val="00792B7B"/>
    <w:rsid w:val="007B4914"/>
    <w:rsid w:val="007C5AA5"/>
    <w:rsid w:val="007C72DC"/>
    <w:rsid w:val="00840A71"/>
    <w:rsid w:val="00850589"/>
    <w:rsid w:val="008922F0"/>
    <w:rsid w:val="0089635F"/>
    <w:rsid w:val="00900CF7"/>
    <w:rsid w:val="009376FB"/>
    <w:rsid w:val="009379BD"/>
    <w:rsid w:val="00952C2B"/>
    <w:rsid w:val="009633ED"/>
    <w:rsid w:val="009834BA"/>
    <w:rsid w:val="009911DF"/>
    <w:rsid w:val="00991AA3"/>
    <w:rsid w:val="009E71AD"/>
    <w:rsid w:val="00A20815"/>
    <w:rsid w:val="00A76143"/>
    <w:rsid w:val="00AD5BB2"/>
    <w:rsid w:val="00B54B42"/>
    <w:rsid w:val="00C0799F"/>
    <w:rsid w:val="00C86C2D"/>
    <w:rsid w:val="00CA0FEF"/>
    <w:rsid w:val="00E16360"/>
    <w:rsid w:val="00E33F11"/>
    <w:rsid w:val="00E44D75"/>
    <w:rsid w:val="00EA6E4D"/>
    <w:rsid w:val="00EB1680"/>
    <w:rsid w:val="00EE5F9C"/>
    <w:rsid w:val="00F55FF1"/>
    <w:rsid w:val="00FA18E6"/>
    <w:rsid w:val="00FA7571"/>
    <w:rsid w:val="00FD6D8F"/>
    <w:rsid w:val="00FE7760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15D63"/>
  <w15:docId w15:val="{28CD48E9-8504-4E3B-9066-36B8F61D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2C73F2"/>
    <w:pPr>
      <w:keepNext/>
      <w:tabs>
        <w:tab w:val="num" w:pos="0"/>
      </w:tabs>
      <w:jc w:val="center"/>
      <w:outlineLvl w:val="0"/>
    </w:pPr>
    <w:rPr>
      <w:b/>
      <w:bCs/>
      <w:sz w:val="72"/>
      <w:lang w:val="es-GT"/>
    </w:rPr>
  </w:style>
  <w:style w:type="paragraph" w:styleId="Ttulo2">
    <w:name w:val="heading 2"/>
    <w:basedOn w:val="Normal"/>
    <w:next w:val="Normal"/>
    <w:qFormat/>
    <w:rsid w:val="002C73F2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qFormat/>
    <w:rsid w:val="002C73F2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C73F2"/>
    <w:pPr>
      <w:keepNext/>
      <w:tabs>
        <w:tab w:val="num" w:pos="0"/>
      </w:tabs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2C73F2"/>
    <w:pPr>
      <w:keepNext/>
      <w:tabs>
        <w:tab w:val="num" w:pos="0"/>
      </w:tabs>
      <w:jc w:val="center"/>
      <w:outlineLvl w:val="4"/>
    </w:pPr>
    <w:rPr>
      <w:b/>
      <w:bCs/>
      <w:sz w:val="28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2C73F2"/>
    <w:rPr>
      <w:rFonts w:ascii="Symbol" w:hAnsi="Symbol" w:cs="Arial"/>
    </w:rPr>
  </w:style>
  <w:style w:type="character" w:customStyle="1" w:styleId="Absatz-Standardschriftart">
    <w:name w:val="Absatz-Standardschriftart"/>
    <w:rsid w:val="002C73F2"/>
  </w:style>
  <w:style w:type="character" w:customStyle="1" w:styleId="WW-Absatz-Standardschriftart">
    <w:name w:val="WW-Absatz-Standardschriftart"/>
    <w:rsid w:val="002C73F2"/>
  </w:style>
  <w:style w:type="character" w:customStyle="1" w:styleId="WW-Absatz-Standardschriftart1">
    <w:name w:val="WW-Absatz-Standardschriftart1"/>
    <w:rsid w:val="002C73F2"/>
  </w:style>
  <w:style w:type="character" w:customStyle="1" w:styleId="WW-Absatz-Standardschriftart11">
    <w:name w:val="WW-Absatz-Standardschriftart11"/>
    <w:rsid w:val="002C73F2"/>
  </w:style>
  <w:style w:type="character" w:customStyle="1" w:styleId="WW-Absatz-Standardschriftart111">
    <w:name w:val="WW-Absatz-Standardschriftart111"/>
    <w:rsid w:val="002C73F2"/>
  </w:style>
  <w:style w:type="character" w:customStyle="1" w:styleId="WW-Absatz-Standardschriftart1111">
    <w:name w:val="WW-Absatz-Standardschriftart1111"/>
    <w:rsid w:val="002C73F2"/>
  </w:style>
  <w:style w:type="character" w:customStyle="1" w:styleId="WW-Absatz-Standardschriftart11111">
    <w:name w:val="WW-Absatz-Standardschriftart11111"/>
    <w:rsid w:val="002C73F2"/>
  </w:style>
  <w:style w:type="character" w:customStyle="1" w:styleId="WW8Num1z0">
    <w:name w:val="WW8Num1z0"/>
    <w:rsid w:val="002C73F2"/>
    <w:rPr>
      <w:rFonts w:ascii="Symbol" w:eastAsia="Times New Roman" w:hAnsi="Symbol" w:cs="Arial"/>
    </w:rPr>
  </w:style>
  <w:style w:type="character" w:customStyle="1" w:styleId="WW8Num1z1">
    <w:name w:val="WW8Num1z1"/>
    <w:rsid w:val="002C73F2"/>
    <w:rPr>
      <w:rFonts w:ascii="Courier New" w:hAnsi="Courier New"/>
    </w:rPr>
  </w:style>
  <w:style w:type="character" w:customStyle="1" w:styleId="WW8Num1z2">
    <w:name w:val="WW8Num1z2"/>
    <w:rsid w:val="002C73F2"/>
    <w:rPr>
      <w:rFonts w:ascii="Wingdings" w:hAnsi="Wingdings"/>
    </w:rPr>
  </w:style>
  <w:style w:type="character" w:customStyle="1" w:styleId="WW8Num1z3">
    <w:name w:val="WW8Num1z3"/>
    <w:rsid w:val="002C73F2"/>
    <w:rPr>
      <w:rFonts w:ascii="Symbol" w:hAnsi="Symbol"/>
    </w:rPr>
  </w:style>
  <w:style w:type="character" w:customStyle="1" w:styleId="Fuentedeprrafopredeter1">
    <w:name w:val="Fuente de párrafo predeter.1"/>
    <w:rsid w:val="002C73F2"/>
  </w:style>
  <w:style w:type="character" w:customStyle="1" w:styleId="Vietas">
    <w:name w:val="Viñetas"/>
    <w:rsid w:val="002C73F2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rsid w:val="002C73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2C73F2"/>
    <w:rPr>
      <w:sz w:val="32"/>
      <w:lang w:val="es-GT"/>
    </w:rPr>
  </w:style>
  <w:style w:type="paragraph" w:styleId="Lista">
    <w:name w:val="List"/>
    <w:basedOn w:val="Textoindependiente"/>
    <w:semiHidden/>
    <w:rsid w:val="002C73F2"/>
    <w:rPr>
      <w:rFonts w:cs="Tahoma"/>
    </w:rPr>
  </w:style>
  <w:style w:type="paragraph" w:customStyle="1" w:styleId="Etiqueta">
    <w:name w:val="Etiqueta"/>
    <w:basedOn w:val="Normal"/>
    <w:rsid w:val="002C73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C73F2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2C73F2"/>
    <w:rPr>
      <w:b/>
      <w:bCs/>
      <w:sz w:val="28"/>
      <w:lang w:val="es-GT"/>
    </w:rPr>
  </w:style>
  <w:style w:type="paragraph" w:customStyle="1" w:styleId="Mapadeldocumento1">
    <w:name w:val="Mapa del documento1"/>
    <w:basedOn w:val="Normal"/>
    <w:rsid w:val="002C73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next w:val="Subttulo"/>
    <w:qFormat/>
    <w:rsid w:val="002C73F2"/>
    <w:pPr>
      <w:jc w:val="center"/>
    </w:pPr>
    <w:rPr>
      <w:sz w:val="40"/>
      <w:lang w:val="es-GT"/>
    </w:rPr>
  </w:style>
  <w:style w:type="paragraph" w:styleId="Subttulo">
    <w:name w:val="Subtitle"/>
    <w:basedOn w:val="Normal"/>
    <w:next w:val="Textoindependiente"/>
    <w:qFormat/>
    <w:rsid w:val="002C73F2"/>
    <w:pPr>
      <w:jc w:val="center"/>
    </w:pPr>
    <w:rPr>
      <w:b/>
      <w:bCs/>
      <w:sz w:val="4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3E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44D8-5C32-48A2-AD41-7FCC817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 Privado  Mixto</vt:lpstr>
    </vt:vector>
  </TitlesOfParts>
  <Company>Grizli777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 Privado  Mixto</dc:title>
  <dc:creator>Usuario</dc:creator>
  <cp:lastModifiedBy>KARIN SANTIZO</cp:lastModifiedBy>
  <cp:revision>2</cp:revision>
  <cp:lastPrinted>2019-07-27T14:11:00Z</cp:lastPrinted>
  <dcterms:created xsi:type="dcterms:W3CDTF">2021-08-03T22:03:00Z</dcterms:created>
  <dcterms:modified xsi:type="dcterms:W3CDTF">2021-08-03T22:03:00Z</dcterms:modified>
</cp:coreProperties>
</file>