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D024A4" w14:textId="77777777" w:rsidR="00900CF7" w:rsidRPr="00C86C2D" w:rsidRDefault="00900CF7" w:rsidP="008922F0">
      <w:pPr>
        <w:pStyle w:val="Ttulo3"/>
        <w:tabs>
          <w:tab w:val="left" w:pos="0"/>
        </w:tabs>
      </w:pPr>
    </w:p>
    <w:p w14:paraId="2F1A6CAA" w14:textId="69012237" w:rsidR="00900CF7" w:rsidRPr="00900CF7" w:rsidRDefault="007C5AA5" w:rsidP="00900CF7">
      <w:pPr>
        <w:rPr>
          <w:lang w:val="es-GT"/>
        </w:rPr>
      </w:pPr>
      <w:r>
        <w:rPr>
          <w:rFonts w:ascii="Arial" w:hAnsi="Arial" w:cs="Arial"/>
          <w:noProof/>
          <w:lang w:eastAsia="es-ES"/>
        </w:rPr>
        <w:drawing>
          <wp:anchor distT="0" distB="0" distL="114300" distR="114300" simplePos="0" relativeHeight="251674112" behindDoc="0" locked="0" layoutInCell="1" allowOverlap="1" wp14:anchorId="48830046" wp14:editId="26BE2E40">
            <wp:simplePos x="0" y="0"/>
            <wp:positionH relativeFrom="column">
              <wp:posOffset>168910</wp:posOffset>
            </wp:positionH>
            <wp:positionV relativeFrom="paragraph">
              <wp:posOffset>71755</wp:posOffset>
            </wp:positionV>
            <wp:extent cx="876300" cy="791210"/>
            <wp:effectExtent l="0" t="0" r="0" b="0"/>
            <wp:wrapNone/>
            <wp:docPr id="183" name="Imagen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91210"/>
                    </a:xfrm>
                    <a:prstGeom prst="rect">
                      <a:avLst/>
                    </a:prstGeom>
                    <a:noFill/>
                  </pic:spPr>
                </pic:pic>
              </a:graphicData>
            </a:graphic>
            <wp14:sizeRelH relativeFrom="page">
              <wp14:pctWidth>0</wp14:pctWidth>
            </wp14:sizeRelH>
            <wp14:sizeRelV relativeFrom="page">
              <wp14:pctHeight>0</wp14:pctHeight>
            </wp14:sizeRelV>
          </wp:anchor>
        </w:drawing>
      </w:r>
    </w:p>
    <w:p w14:paraId="23C77B5E" w14:textId="77777777" w:rsidR="006A24BA" w:rsidRPr="006A24BA" w:rsidRDefault="006A24BA" w:rsidP="006A24BA">
      <w:pPr>
        <w:pStyle w:val="Ttulo3"/>
        <w:tabs>
          <w:tab w:val="left" w:pos="0"/>
        </w:tabs>
        <w:rPr>
          <w:rFonts w:ascii="Courier New" w:hAnsi="Courier New" w:cs="Courier New"/>
          <w:bCs w:val="0"/>
          <w:szCs w:val="28"/>
        </w:rPr>
      </w:pPr>
      <w:r>
        <w:rPr>
          <w:rFonts w:ascii="Arial" w:hAnsi="Arial" w:cs="Arial"/>
        </w:rPr>
        <w:t xml:space="preserve">                         </w:t>
      </w:r>
      <w:r>
        <w:rPr>
          <w:rFonts w:ascii="Arial" w:hAnsi="Arial" w:cs="Arial"/>
        </w:rPr>
        <w:tab/>
      </w:r>
      <w:r w:rsidRPr="006A24BA">
        <w:rPr>
          <w:rFonts w:ascii="Arial" w:hAnsi="Arial" w:cs="Arial"/>
        </w:rPr>
        <w:t xml:space="preserve">                    </w:t>
      </w:r>
      <w:r w:rsidRPr="006A24BA">
        <w:rPr>
          <w:rFonts w:ascii="Courier New" w:hAnsi="Courier New" w:cs="Courier New"/>
          <w:bCs w:val="0"/>
          <w:szCs w:val="28"/>
        </w:rPr>
        <w:t>INSTITUTO PRIVADO MIXTO</w:t>
      </w:r>
    </w:p>
    <w:p w14:paraId="36D4952C" w14:textId="77777777" w:rsidR="006A24BA" w:rsidRPr="006A24BA" w:rsidRDefault="006A24BA" w:rsidP="006A24BA">
      <w:pPr>
        <w:pStyle w:val="Ttulo2"/>
        <w:tabs>
          <w:tab w:val="left" w:pos="0"/>
        </w:tabs>
        <w:rPr>
          <w:rFonts w:ascii="Courier New" w:hAnsi="Courier New" w:cs="Courier New"/>
          <w:b/>
          <w:bCs/>
          <w:szCs w:val="28"/>
          <w:u w:val="single"/>
        </w:rPr>
      </w:pPr>
      <w:r>
        <w:rPr>
          <w:rFonts w:ascii="Courier New" w:hAnsi="Courier New" w:cs="Courier New"/>
          <w:szCs w:val="28"/>
        </w:rPr>
        <w:t xml:space="preserve">              </w:t>
      </w:r>
      <w:r>
        <w:rPr>
          <w:rFonts w:ascii="Courier New" w:hAnsi="Courier New" w:cs="Courier New"/>
          <w:szCs w:val="28"/>
        </w:rPr>
        <w:tab/>
        <w:t xml:space="preserve">   </w:t>
      </w:r>
      <w:r w:rsidRPr="006A24BA">
        <w:rPr>
          <w:rFonts w:ascii="Courier New" w:hAnsi="Courier New" w:cs="Courier New"/>
          <w:szCs w:val="28"/>
        </w:rPr>
        <w:t xml:space="preserve">  </w:t>
      </w:r>
      <w:r w:rsidRPr="006A24BA">
        <w:rPr>
          <w:rFonts w:ascii="Courier New" w:hAnsi="Courier New" w:cs="Courier New"/>
          <w:b/>
          <w:bCs/>
          <w:szCs w:val="28"/>
          <w:u w:val="single"/>
        </w:rPr>
        <w:t>“RAFAEL ARÉVALO MARTÍNEZ”</w:t>
      </w:r>
    </w:p>
    <w:p w14:paraId="146B9287" w14:textId="77777777" w:rsidR="006A24BA" w:rsidRPr="006A24BA" w:rsidRDefault="006A24BA" w:rsidP="006A24BA">
      <w:pPr>
        <w:rPr>
          <w:rFonts w:ascii="Courier New" w:hAnsi="Courier New" w:cs="Courier New"/>
        </w:rPr>
      </w:pPr>
      <w:r w:rsidRPr="006A24BA">
        <w:rPr>
          <w:rFonts w:ascii="Courier New" w:hAnsi="Courier New" w:cs="Courier New"/>
          <w:sz w:val="28"/>
          <w:szCs w:val="28"/>
        </w:rPr>
        <w:tab/>
        <w:t xml:space="preserve">    </w:t>
      </w:r>
      <w:r>
        <w:rPr>
          <w:rFonts w:ascii="Courier New" w:hAnsi="Courier New" w:cs="Courier New"/>
          <w:sz w:val="28"/>
          <w:szCs w:val="28"/>
        </w:rPr>
        <w:t xml:space="preserve">        </w:t>
      </w:r>
      <w:r w:rsidR="00472F34">
        <w:rPr>
          <w:rFonts w:ascii="Courier New" w:hAnsi="Courier New" w:cs="Courier New"/>
        </w:rPr>
        <w:t>3ª</w:t>
      </w:r>
      <w:r>
        <w:rPr>
          <w:rFonts w:ascii="Courier New" w:hAnsi="Courier New" w:cs="Courier New"/>
        </w:rPr>
        <w:t>. Avenida 10-59 zona 4, Barrio Colombita</w:t>
      </w:r>
    </w:p>
    <w:p w14:paraId="7DE0FAD7" w14:textId="77777777" w:rsidR="006A24BA" w:rsidRPr="006A24BA" w:rsidRDefault="006A24BA" w:rsidP="006A24BA">
      <w:pPr>
        <w:pStyle w:val="Ttulo4"/>
        <w:tabs>
          <w:tab w:val="left" w:pos="0"/>
        </w:tabs>
        <w:rPr>
          <w:rFonts w:ascii="Courier New" w:hAnsi="Courier New" w:cs="Courier New"/>
          <w:sz w:val="24"/>
        </w:rPr>
      </w:pPr>
      <w:r w:rsidRPr="006A24BA">
        <w:rPr>
          <w:rFonts w:ascii="Courier New" w:hAnsi="Courier New" w:cs="Courier New"/>
          <w:szCs w:val="28"/>
        </w:rPr>
        <w:t xml:space="preserve"> </w:t>
      </w:r>
      <w:r>
        <w:rPr>
          <w:rFonts w:ascii="Courier New" w:hAnsi="Courier New" w:cs="Courier New"/>
          <w:szCs w:val="28"/>
        </w:rPr>
        <w:t xml:space="preserve">                   </w:t>
      </w:r>
      <w:r w:rsidRPr="006A24BA">
        <w:rPr>
          <w:rFonts w:ascii="Courier New" w:hAnsi="Courier New" w:cs="Courier New"/>
          <w:szCs w:val="28"/>
        </w:rPr>
        <w:t xml:space="preserve"> </w:t>
      </w:r>
      <w:r w:rsidR="001F746B">
        <w:rPr>
          <w:rFonts w:ascii="Courier New" w:hAnsi="Courier New" w:cs="Courier New"/>
          <w:szCs w:val="28"/>
        </w:rPr>
        <w:t xml:space="preserve"> </w:t>
      </w:r>
      <w:proofErr w:type="gramStart"/>
      <w:r>
        <w:rPr>
          <w:rFonts w:ascii="Courier New" w:hAnsi="Courier New" w:cs="Courier New"/>
          <w:sz w:val="24"/>
        </w:rPr>
        <w:t>COATEPEQUE,  QUETZALTENANGO</w:t>
      </w:r>
      <w:proofErr w:type="gramEnd"/>
    </w:p>
    <w:p w14:paraId="3B03F3FB" w14:textId="77777777" w:rsidR="006013E0" w:rsidRDefault="006A24BA" w:rsidP="006A24BA">
      <w:pPr>
        <w:rPr>
          <w:rFonts w:ascii="Courier New" w:hAnsi="Courier New" w:cs="Courier New"/>
        </w:rPr>
      </w:pPr>
      <w:r w:rsidRPr="006A24BA">
        <w:rPr>
          <w:rFonts w:ascii="Courier New" w:hAnsi="Courier New" w:cs="Courier New"/>
          <w:sz w:val="28"/>
          <w:szCs w:val="28"/>
        </w:rPr>
        <w:t xml:space="preserve">     </w:t>
      </w:r>
      <w:r>
        <w:rPr>
          <w:rFonts w:ascii="Courier New" w:hAnsi="Courier New" w:cs="Courier New"/>
          <w:szCs w:val="28"/>
        </w:rPr>
        <w:t xml:space="preserve">             </w:t>
      </w:r>
      <w:r w:rsidRPr="006A24BA">
        <w:rPr>
          <w:rFonts w:ascii="Courier New" w:hAnsi="Courier New" w:cs="Courier New"/>
          <w:sz w:val="28"/>
          <w:szCs w:val="28"/>
        </w:rPr>
        <w:t xml:space="preserve"> </w:t>
      </w:r>
      <w:r w:rsidR="001F746B">
        <w:rPr>
          <w:rFonts w:ascii="Courier New" w:hAnsi="Courier New" w:cs="Courier New"/>
          <w:sz w:val="28"/>
          <w:szCs w:val="28"/>
        </w:rPr>
        <w:t xml:space="preserve">  </w:t>
      </w:r>
      <w:r w:rsidRPr="006A24BA">
        <w:rPr>
          <w:rFonts w:ascii="Courier New" w:hAnsi="Courier New" w:cs="Courier New"/>
          <w:sz w:val="28"/>
          <w:szCs w:val="28"/>
        </w:rPr>
        <w:t xml:space="preserve"> </w:t>
      </w:r>
      <w:r>
        <w:rPr>
          <w:rFonts w:ascii="Courier New" w:hAnsi="Courier New" w:cs="Courier New"/>
        </w:rPr>
        <w:t>Teléfonos   77756123 –</w:t>
      </w:r>
      <w:r w:rsidRPr="006A24BA">
        <w:rPr>
          <w:rFonts w:ascii="Courier New" w:hAnsi="Courier New" w:cs="Courier New"/>
        </w:rPr>
        <w:t xml:space="preserve"> 77756124</w:t>
      </w:r>
    </w:p>
    <w:p w14:paraId="21B3B0FD" w14:textId="3858F379" w:rsidR="006A24BA" w:rsidRDefault="006A24BA" w:rsidP="006A24BA">
      <w:pPr>
        <w:rPr>
          <w:rFonts w:ascii="Courier New" w:hAnsi="Courier New" w:cs="Courier New"/>
        </w:rPr>
      </w:pPr>
    </w:p>
    <w:p w14:paraId="0599945C" w14:textId="77777777" w:rsidR="006A24BA" w:rsidRDefault="006A24BA" w:rsidP="006A24BA"/>
    <w:p w14:paraId="6FDD349B" w14:textId="77777777" w:rsidR="006013E0" w:rsidRPr="004A1D09" w:rsidRDefault="006013E0">
      <w:pPr>
        <w:pStyle w:val="Ttulo1"/>
        <w:tabs>
          <w:tab w:val="left" w:pos="2832"/>
          <w:tab w:val="left" w:pos="5664"/>
          <w:tab w:val="left" w:pos="8496"/>
          <w:tab w:val="left" w:pos="11328"/>
          <w:tab w:val="left" w:pos="14160"/>
          <w:tab w:val="left" w:pos="16992"/>
          <w:tab w:val="left" w:pos="19824"/>
          <w:tab w:val="left" w:pos="22656"/>
        </w:tabs>
        <w:ind w:left="2832"/>
        <w:jc w:val="left"/>
        <w:rPr>
          <w:rFonts w:ascii="Centaur" w:hAnsi="Centaur" w:cs="Courier New"/>
          <w:sz w:val="56"/>
          <w:szCs w:val="56"/>
        </w:rPr>
      </w:pPr>
      <w:r>
        <w:rPr>
          <w:sz w:val="56"/>
        </w:rPr>
        <w:t xml:space="preserve">        </w:t>
      </w:r>
      <w:r w:rsidRPr="004A1D09">
        <w:rPr>
          <w:rFonts w:ascii="Centaur" w:hAnsi="Centaur"/>
          <w:sz w:val="56"/>
        </w:rPr>
        <w:t xml:space="preserve"> </w:t>
      </w:r>
      <w:r w:rsidRPr="004A1D09">
        <w:rPr>
          <w:rFonts w:ascii="Centaur" w:hAnsi="Centaur" w:cs="Courier New"/>
          <w:sz w:val="56"/>
          <w:szCs w:val="56"/>
        </w:rPr>
        <w:t>ANEXOS</w:t>
      </w:r>
    </w:p>
    <w:p w14:paraId="14381E70" w14:textId="77777777" w:rsidR="006013E0" w:rsidRDefault="006013E0">
      <w:pPr>
        <w:rPr>
          <w:lang w:val="es-GT"/>
        </w:rPr>
      </w:pPr>
    </w:p>
    <w:p w14:paraId="47F4798A" w14:textId="66FB4FE7" w:rsidR="006013E0" w:rsidRDefault="006013E0">
      <w:pPr>
        <w:jc w:val="center"/>
        <w:rPr>
          <w:lang w:val="es-GT"/>
        </w:rPr>
      </w:pPr>
    </w:p>
    <w:p w14:paraId="08E78E95" w14:textId="52354189" w:rsidR="006013E0" w:rsidRDefault="00B00B14">
      <w:pPr>
        <w:jc w:val="center"/>
        <w:rPr>
          <w:lang w:val="es-GT"/>
        </w:rPr>
      </w:pPr>
      <w:r>
        <w:rPr>
          <w:noProof/>
        </w:rPr>
        <w:drawing>
          <wp:anchor distT="0" distB="0" distL="114300" distR="114300" simplePos="0" relativeHeight="251682304" behindDoc="1" locked="0" layoutInCell="1" allowOverlap="1" wp14:anchorId="16E213D2" wp14:editId="6A300541">
            <wp:simplePos x="0" y="0"/>
            <wp:positionH relativeFrom="column">
              <wp:posOffset>2719070</wp:posOffset>
            </wp:positionH>
            <wp:positionV relativeFrom="paragraph">
              <wp:posOffset>29845</wp:posOffset>
            </wp:positionV>
            <wp:extent cx="3957955" cy="2315210"/>
            <wp:effectExtent l="0" t="0" r="4445" b="8890"/>
            <wp:wrapThrough wrapText="bothSides">
              <wp:wrapPolygon edited="0">
                <wp:start x="0" y="0"/>
                <wp:lineTo x="0" y="21505"/>
                <wp:lineTo x="21520" y="21505"/>
                <wp:lineTo x="21520" y="0"/>
                <wp:lineTo x="0" y="0"/>
              </wp:wrapPolygon>
            </wp:wrapThrough>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n 18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957955" cy="231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5AFBD" w14:textId="77777777" w:rsidR="006013E0" w:rsidRDefault="006013E0">
      <w:pPr>
        <w:jc w:val="center"/>
        <w:rPr>
          <w:lang w:val="es-GT"/>
        </w:rPr>
      </w:pPr>
      <w:r>
        <w:rPr>
          <w:lang w:val="es-GT"/>
        </w:rPr>
        <w:t xml:space="preserve">  </w:t>
      </w:r>
    </w:p>
    <w:p w14:paraId="1043B5B0" w14:textId="77777777" w:rsidR="006013E0" w:rsidRDefault="006013E0">
      <w:pPr>
        <w:rPr>
          <w:rFonts w:ascii="Arial" w:hAnsi="Arial" w:cs="Arial"/>
          <w:b/>
          <w:bCs/>
          <w:sz w:val="36"/>
          <w:lang w:val="es-GT"/>
        </w:rPr>
      </w:pPr>
    </w:p>
    <w:p w14:paraId="109DD41E" w14:textId="759A1580" w:rsidR="006013E0" w:rsidRDefault="006013E0">
      <w:pPr>
        <w:rPr>
          <w:rFonts w:ascii="Arial" w:hAnsi="Arial" w:cs="Arial"/>
          <w:b/>
          <w:bCs/>
          <w:sz w:val="36"/>
          <w:lang w:val="es-GT"/>
        </w:rPr>
      </w:pPr>
    </w:p>
    <w:p w14:paraId="11DF38B3" w14:textId="1A4BC24B" w:rsidR="006013E0" w:rsidRDefault="006013E0">
      <w:pPr>
        <w:rPr>
          <w:rFonts w:ascii="Arial" w:hAnsi="Arial" w:cs="Arial"/>
          <w:b/>
          <w:bCs/>
          <w:sz w:val="36"/>
          <w:lang w:val="es-GT"/>
        </w:rPr>
      </w:pPr>
    </w:p>
    <w:p w14:paraId="3B8EEE8A" w14:textId="6BA14A9D" w:rsidR="006013E0" w:rsidRDefault="006013E0">
      <w:pPr>
        <w:rPr>
          <w:rFonts w:ascii="Arial" w:hAnsi="Arial" w:cs="Arial"/>
          <w:b/>
          <w:bCs/>
          <w:sz w:val="36"/>
          <w:lang w:val="es-GT"/>
        </w:rPr>
      </w:pPr>
    </w:p>
    <w:p w14:paraId="7561F0DB" w14:textId="77777777" w:rsidR="006013E0" w:rsidRDefault="006013E0">
      <w:pPr>
        <w:rPr>
          <w:lang w:val="es-GT"/>
        </w:rPr>
      </w:pPr>
    </w:p>
    <w:p w14:paraId="496201C3" w14:textId="77777777" w:rsidR="006013E0" w:rsidRDefault="006013E0">
      <w:pPr>
        <w:rPr>
          <w:rFonts w:ascii="Arial" w:hAnsi="Arial" w:cs="Arial"/>
          <w:b/>
          <w:bCs/>
          <w:sz w:val="36"/>
          <w:lang w:val="es-GT"/>
        </w:rPr>
      </w:pPr>
    </w:p>
    <w:p w14:paraId="4FEA6796" w14:textId="77777777" w:rsidR="006013E0" w:rsidRDefault="006013E0">
      <w:pPr>
        <w:rPr>
          <w:rFonts w:ascii="Arial" w:hAnsi="Arial" w:cs="Arial"/>
          <w:b/>
          <w:bCs/>
          <w:sz w:val="36"/>
          <w:lang w:val="es-GT"/>
        </w:rPr>
      </w:pPr>
    </w:p>
    <w:p w14:paraId="6E94C5D9" w14:textId="23FB950E" w:rsidR="006013E0" w:rsidRDefault="006013E0">
      <w:pPr>
        <w:rPr>
          <w:rFonts w:ascii="Arial" w:hAnsi="Arial" w:cs="Arial"/>
          <w:b/>
          <w:bCs/>
          <w:sz w:val="36"/>
          <w:lang w:val="es-GT"/>
        </w:rPr>
      </w:pPr>
    </w:p>
    <w:p w14:paraId="5C77064C" w14:textId="74E4125E" w:rsidR="006013E0" w:rsidRDefault="006013E0">
      <w:pPr>
        <w:rPr>
          <w:rFonts w:ascii="Arial" w:hAnsi="Arial" w:cs="Arial"/>
          <w:b/>
          <w:bCs/>
          <w:sz w:val="36"/>
          <w:lang w:val="es-GT"/>
        </w:rPr>
      </w:pPr>
    </w:p>
    <w:p w14:paraId="5D39842C" w14:textId="6CA19E8D" w:rsidR="006013E0" w:rsidRDefault="00501250">
      <w:pPr>
        <w:rPr>
          <w:rFonts w:ascii="Arial" w:hAnsi="Arial" w:cs="Arial"/>
          <w:b/>
          <w:bCs/>
          <w:sz w:val="36"/>
          <w:lang w:val="es-GT"/>
        </w:rPr>
      </w:pPr>
      <w:r>
        <w:rPr>
          <w:noProof/>
        </w:rPr>
        <w:drawing>
          <wp:anchor distT="0" distB="0" distL="114300" distR="114300" simplePos="0" relativeHeight="251680256" behindDoc="1" locked="0" layoutInCell="1" allowOverlap="1" wp14:anchorId="063121AA" wp14:editId="60F1DF0E">
            <wp:simplePos x="0" y="0"/>
            <wp:positionH relativeFrom="column">
              <wp:posOffset>655320</wp:posOffset>
            </wp:positionH>
            <wp:positionV relativeFrom="paragraph">
              <wp:posOffset>48895</wp:posOffset>
            </wp:positionV>
            <wp:extent cx="2426335" cy="2459355"/>
            <wp:effectExtent l="0" t="0" r="0" b="0"/>
            <wp:wrapThrough wrapText="bothSides">
              <wp:wrapPolygon edited="0">
                <wp:start x="0" y="0"/>
                <wp:lineTo x="0" y="21416"/>
                <wp:lineTo x="21368" y="21416"/>
                <wp:lineTo x="21368" y="0"/>
                <wp:lineTo x="0" y="0"/>
              </wp:wrapPolygon>
            </wp:wrapThrough>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n 18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26335" cy="245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081C7" w14:textId="5FA1A850" w:rsidR="006013E0" w:rsidRDefault="006013E0">
      <w:pPr>
        <w:rPr>
          <w:rFonts w:ascii="Arial" w:hAnsi="Arial" w:cs="Arial"/>
          <w:b/>
          <w:bCs/>
          <w:sz w:val="36"/>
          <w:lang w:val="es-GT"/>
        </w:rPr>
      </w:pPr>
    </w:p>
    <w:p w14:paraId="7CCF5115" w14:textId="1A3EB463" w:rsidR="006013E0" w:rsidRDefault="006013E0">
      <w:pPr>
        <w:rPr>
          <w:rFonts w:ascii="Arial" w:hAnsi="Arial" w:cs="Arial"/>
          <w:b/>
          <w:bCs/>
          <w:sz w:val="36"/>
          <w:lang w:val="es-GT"/>
        </w:rPr>
      </w:pPr>
    </w:p>
    <w:p w14:paraId="38668FC3" w14:textId="77777777" w:rsidR="006013E0" w:rsidRDefault="006013E0">
      <w:pPr>
        <w:rPr>
          <w:rFonts w:ascii="Arial" w:hAnsi="Arial" w:cs="Arial"/>
          <w:b/>
          <w:bCs/>
          <w:sz w:val="36"/>
          <w:lang w:val="es-GT"/>
        </w:rPr>
      </w:pPr>
    </w:p>
    <w:p w14:paraId="51A6036E" w14:textId="216D1F01" w:rsidR="006013E0" w:rsidRDefault="006013E0">
      <w:pPr>
        <w:rPr>
          <w:rFonts w:ascii="Arial" w:hAnsi="Arial" w:cs="Arial"/>
          <w:b/>
          <w:bCs/>
          <w:sz w:val="36"/>
          <w:lang w:val="es-GT"/>
        </w:rPr>
      </w:pPr>
    </w:p>
    <w:p w14:paraId="68DE79C3" w14:textId="77777777" w:rsidR="006013E0" w:rsidRDefault="006013E0">
      <w:pPr>
        <w:rPr>
          <w:rFonts w:ascii="Arial" w:hAnsi="Arial" w:cs="Arial"/>
          <w:b/>
          <w:bCs/>
          <w:sz w:val="36"/>
          <w:lang w:val="es-GT"/>
        </w:rPr>
      </w:pPr>
    </w:p>
    <w:p w14:paraId="39F20FC6" w14:textId="77777777" w:rsidR="006013E0" w:rsidRDefault="006013E0">
      <w:pPr>
        <w:rPr>
          <w:rFonts w:ascii="Arial" w:hAnsi="Arial" w:cs="Arial"/>
          <w:b/>
          <w:bCs/>
          <w:sz w:val="36"/>
          <w:lang w:val="es-GT"/>
        </w:rPr>
      </w:pPr>
    </w:p>
    <w:p w14:paraId="1653E1EB" w14:textId="77777777" w:rsidR="006013E0" w:rsidRDefault="006013E0">
      <w:pPr>
        <w:rPr>
          <w:rFonts w:ascii="Arial" w:hAnsi="Arial" w:cs="Arial"/>
          <w:b/>
          <w:bCs/>
          <w:sz w:val="36"/>
          <w:lang w:val="es-GT"/>
        </w:rPr>
      </w:pPr>
    </w:p>
    <w:p w14:paraId="2B0EB6AF" w14:textId="77777777" w:rsidR="006013E0" w:rsidRDefault="006013E0">
      <w:pPr>
        <w:rPr>
          <w:rFonts w:ascii="Arial" w:hAnsi="Arial" w:cs="Arial"/>
          <w:b/>
          <w:bCs/>
          <w:sz w:val="36"/>
          <w:lang w:val="es-GT"/>
        </w:rPr>
      </w:pPr>
    </w:p>
    <w:p w14:paraId="6E8327E5" w14:textId="4788C0F1" w:rsidR="006013E0" w:rsidRDefault="006013E0">
      <w:pPr>
        <w:rPr>
          <w:rFonts w:ascii="Arial" w:hAnsi="Arial" w:cs="Arial"/>
          <w:b/>
          <w:bCs/>
          <w:sz w:val="36"/>
          <w:lang w:val="es-GT"/>
        </w:rPr>
      </w:pPr>
    </w:p>
    <w:p w14:paraId="389E719B" w14:textId="77777777" w:rsidR="006013E0" w:rsidRDefault="006013E0">
      <w:pPr>
        <w:rPr>
          <w:rFonts w:ascii="Arial" w:hAnsi="Arial" w:cs="Arial"/>
          <w:b/>
          <w:bCs/>
          <w:sz w:val="36"/>
          <w:lang w:val="es-GT"/>
        </w:rPr>
      </w:pPr>
    </w:p>
    <w:p w14:paraId="31791310" w14:textId="77777777" w:rsidR="006013E0" w:rsidRDefault="006013E0">
      <w:pPr>
        <w:rPr>
          <w:rFonts w:ascii="Arial" w:hAnsi="Arial" w:cs="Arial"/>
          <w:b/>
          <w:bCs/>
          <w:sz w:val="36"/>
          <w:lang w:val="es-GT"/>
        </w:rPr>
      </w:pPr>
    </w:p>
    <w:p w14:paraId="0CDD18CB" w14:textId="645EA601" w:rsidR="006013E0" w:rsidRDefault="00501250">
      <w:pPr>
        <w:rPr>
          <w:rFonts w:ascii="Arial" w:hAnsi="Arial" w:cs="Arial"/>
          <w:b/>
          <w:bCs/>
          <w:sz w:val="36"/>
          <w:lang w:val="es-GT"/>
        </w:rPr>
      </w:pPr>
      <w:r>
        <w:rPr>
          <w:noProof/>
        </w:rPr>
        <w:drawing>
          <wp:anchor distT="0" distB="0" distL="114300" distR="114300" simplePos="0" relativeHeight="251678208" behindDoc="1" locked="0" layoutInCell="1" allowOverlap="1" wp14:anchorId="513CEC74" wp14:editId="2A2E15BC">
            <wp:simplePos x="0" y="0"/>
            <wp:positionH relativeFrom="column">
              <wp:posOffset>2036445</wp:posOffset>
            </wp:positionH>
            <wp:positionV relativeFrom="paragraph">
              <wp:posOffset>248920</wp:posOffset>
            </wp:positionV>
            <wp:extent cx="3070860" cy="2043430"/>
            <wp:effectExtent l="0" t="0" r="0" b="0"/>
            <wp:wrapThrough wrapText="bothSides">
              <wp:wrapPolygon edited="0">
                <wp:start x="0" y="0"/>
                <wp:lineTo x="0" y="21345"/>
                <wp:lineTo x="21439" y="21345"/>
                <wp:lineTo x="21439" y="0"/>
                <wp:lineTo x="0" y="0"/>
              </wp:wrapPolygon>
            </wp:wrapThrough>
            <wp:docPr id="187"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n 18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70860" cy="204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CDE45" w14:textId="77777777" w:rsidR="006013E0" w:rsidRDefault="006013E0">
      <w:pPr>
        <w:rPr>
          <w:rFonts w:ascii="Arial" w:hAnsi="Arial" w:cs="Arial"/>
          <w:b/>
          <w:bCs/>
          <w:sz w:val="36"/>
          <w:lang w:val="es-GT"/>
        </w:rPr>
      </w:pPr>
    </w:p>
    <w:p w14:paraId="1DB7AB3A" w14:textId="755D4C66" w:rsidR="006013E0" w:rsidRDefault="006013E0">
      <w:pPr>
        <w:rPr>
          <w:rFonts w:ascii="Arial" w:hAnsi="Arial" w:cs="Arial"/>
          <w:b/>
          <w:bCs/>
          <w:sz w:val="36"/>
          <w:lang w:val="es-GT"/>
        </w:rPr>
      </w:pPr>
    </w:p>
    <w:p w14:paraId="2A307F5A" w14:textId="77777777" w:rsidR="006013E0" w:rsidRDefault="006013E0">
      <w:pPr>
        <w:rPr>
          <w:rFonts w:ascii="Arial" w:hAnsi="Arial" w:cs="Arial"/>
          <w:b/>
          <w:bCs/>
          <w:sz w:val="36"/>
          <w:lang w:val="es-GT"/>
        </w:rPr>
      </w:pPr>
    </w:p>
    <w:p w14:paraId="21926AC7" w14:textId="77777777" w:rsidR="006013E0" w:rsidRDefault="006013E0">
      <w:pPr>
        <w:rPr>
          <w:rFonts w:ascii="Arial" w:hAnsi="Arial" w:cs="Arial"/>
          <w:b/>
          <w:bCs/>
          <w:sz w:val="36"/>
          <w:lang w:val="es-GT"/>
        </w:rPr>
      </w:pPr>
    </w:p>
    <w:p w14:paraId="091707EC" w14:textId="77777777" w:rsidR="006013E0" w:rsidRDefault="006013E0">
      <w:pPr>
        <w:rPr>
          <w:rFonts w:ascii="Arial" w:hAnsi="Arial" w:cs="Arial"/>
          <w:b/>
          <w:bCs/>
          <w:sz w:val="36"/>
          <w:lang w:val="es-GT"/>
        </w:rPr>
      </w:pPr>
    </w:p>
    <w:p w14:paraId="5397A1FB" w14:textId="77777777" w:rsidR="006013E0" w:rsidRDefault="006013E0">
      <w:pPr>
        <w:rPr>
          <w:rFonts w:ascii="Arial" w:hAnsi="Arial" w:cs="Arial"/>
          <w:b/>
          <w:bCs/>
          <w:sz w:val="36"/>
          <w:lang w:val="es-GT"/>
        </w:rPr>
      </w:pPr>
    </w:p>
    <w:p w14:paraId="7B2DEB54" w14:textId="77777777" w:rsidR="006013E0" w:rsidRDefault="006013E0">
      <w:pPr>
        <w:rPr>
          <w:rFonts w:ascii="Arial" w:hAnsi="Arial" w:cs="Arial"/>
          <w:b/>
          <w:bCs/>
          <w:sz w:val="36"/>
          <w:lang w:val="es-GT"/>
        </w:rPr>
      </w:pPr>
    </w:p>
    <w:p w14:paraId="2BA9EADB" w14:textId="77777777" w:rsidR="006013E0" w:rsidRDefault="006013E0">
      <w:pPr>
        <w:rPr>
          <w:rFonts w:ascii="Arial" w:hAnsi="Arial" w:cs="Arial"/>
          <w:b/>
          <w:bCs/>
          <w:sz w:val="36"/>
          <w:lang w:val="es-GT"/>
        </w:rPr>
      </w:pPr>
    </w:p>
    <w:p w14:paraId="30A3986B" w14:textId="77777777" w:rsidR="00022506" w:rsidRPr="006A24BA" w:rsidRDefault="006013E0" w:rsidP="006A24BA">
      <w:pPr>
        <w:rPr>
          <w:rFonts w:ascii="Arial" w:hAnsi="Arial" w:cs="Arial"/>
          <w:b/>
          <w:bCs/>
          <w:sz w:val="36"/>
          <w:lang w:val="es-GT"/>
        </w:rPr>
      </w:pPr>
      <w:r>
        <w:rPr>
          <w:rFonts w:ascii="Arial" w:hAnsi="Arial" w:cs="Arial"/>
          <w:b/>
          <w:bCs/>
          <w:lang w:val="es-GT"/>
        </w:rPr>
        <w:t xml:space="preserve">               </w:t>
      </w:r>
      <w:r w:rsidR="006A24BA">
        <w:rPr>
          <w:rFonts w:ascii="Arial" w:hAnsi="Arial" w:cs="Arial"/>
          <w:b/>
          <w:bCs/>
          <w:lang w:val="es-GT"/>
        </w:rPr>
        <w:t xml:space="preserve">  </w:t>
      </w:r>
    </w:p>
    <w:p w14:paraId="0F1B17F1" w14:textId="77777777" w:rsidR="00022506" w:rsidRPr="00022506" w:rsidRDefault="00022506">
      <w:pPr>
        <w:pStyle w:val="Ttulo3"/>
        <w:tabs>
          <w:tab w:val="left" w:pos="0"/>
        </w:tabs>
        <w:rPr>
          <w:rFonts w:ascii="Arial" w:hAnsi="Arial" w:cs="Arial"/>
          <w:b w:val="0"/>
          <w:bCs w:val="0"/>
          <w:sz w:val="24"/>
        </w:rPr>
      </w:pPr>
    </w:p>
    <w:p w14:paraId="1D722E94" w14:textId="77777777" w:rsidR="00022506" w:rsidRDefault="00022506" w:rsidP="006A24BA">
      <w:pPr>
        <w:pStyle w:val="Ttulo3"/>
        <w:tabs>
          <w:tab w:val="left" w:pos="0"/>
        </w:tabs>
        <w:rPr>
          <w:rFonts w:ascii="Arial" w:hAnsi="Arial" w:cs="Arial"/>
          <w:b w:val="0"/>
          <w:bCs w:val="0"/>
          <w:sz w:val="24"/>
        </w:rPr>
      </w:pPr>
    </w:p>
    <w:p w14:paraId="407195D1" w14:textId="77777777" w:rsidR="006A24BA" w:rsidRPr="006A24BA" w:rsidRDefault="006A24BA" w:rsidP="006A24BA"/>
    <w:p w14:paraId="608D59A7" w14:textId="77777777" w:rsidR="00900CF7" w:rsidRDefault="00022506" w:rsidP="00900CF7">
      <w:pPr>
        <w:pStyle w:val="Ttulo3"/>
        <w:tabs>
          <w:tab w:val="clear" w:pos="0"/>
        </w:tabs>
        <w:rPr>
          <w:rFonts w:ascii="Arial" w:hAnsi="Arial" w:cs="Arial"/>
          <w:b w:val="0"/>
          <w:bCs w:val="0"/>
          <w:sz w:val="24"/>
          <w:lang w:val="es-GT"/>
        </w:rPr>
      </w:pPr>
      <w:r>
        <w:rPr>
          <w:rFonts w:ascii="Arial" w:hAnsi="Arial" w:cs="Arial"/>
          <w:b w:val="0"/>
          <w:bCs w:val="0"/>
          <w:sz w:val="24"/>
          <w:lang w:val="es-GT"/>
        </w:rPr>
        <w:lastRenderedPageBreak/>
        <w:t xml:space="preserve">                         </w:t>
      </w:r>
      <w:r w:rsidR="006A24BA">
        <w:rPr>
          <w:rFonts w:ascii="Arial" w:hAnsi="Arial" w:cs="Arial"/>
          <w:b w:val="0"/>
          <w:bCs w:val="0"/>
          <w:sz w:val="24"/>
          <w:lang w:val="es-GT"/>
        </w:rPr>
        <w:t xml:space="preserve">                          </w:t>
      </w:r>
    </w:p>
    <w:p w14:paraId="29B536A2" w14:textId="77777777" w:rsidR="00FE7B73" w:rsidRPr="00900CF7" w:rsidRDefault="00900CF7" w:rsidP="00900CF7">
      <w:pPr>
        <w:pStyle w:val="Ttulo3"/>
        <w:tabs>
          <w:tab w:val="clear" w:pos="0"/>
        </w:tabs>
        <w:rPr>
          <w:rFonts w:ascii="Arial" w:hAnsi="Arial" w:cs="Arial"/>
          <w:b w:val="0"/>
          <w:bCs w:val="0"/>
          <w:sz w:val="24"/>
          <w:lang w:val="es-GT"/>
        </w:rPr>
      </w:pPr>
      <w:r>
        <w:rPr>
          <w:rFonts w:ascii="Arial" w:hAnsi="Arial" w:cs="Arial"/>
        </w:rPr>
        <w:t xml:space="preserve">        </w:t>
      </w:r>
    </w:p>
    <w:p w14:paraId="27FDABF6" w14:textId="49F018F9" w:rsidR="006A24BA" w:rsidRPr="006A24BA" w:rsidRDefault="007C5AA5" w:rsidP="00FE7B73">
      <w:pPr>
        <w:pStyle w:val="Ttulo3"/>
        <w:numPr>
          <w:ilvl w:val="6"/>
          <w:numId w:val="1"/>
        </w:numPr>
        <w:rPr>
          <w:rFonts w:ascii="Courier New" w:hAnsi="Courier New" w:cs="Courier New"/>
          <w:bCs w:val="0"/>
          <w:szCs w:val="28"/>
        </w:rPr>
      </w:pPr>
      <w:r>
        <w:rPr>
          <w:rFonts w:ascii="Courier New" w:hAnsi="Courier New" w:cs="Courier New"/>
          <w:bCs w:val="0"/>
          <w:noProof/>
          <w:szCs w:val="28"/>
          <w:lang w:eastAsia="es-ES"/>
        </w:rPr>
        <w:drawing>
          <wp:anchor distT="0" distB="0" distL="114300" distR="114300" simplePos="0" relativeHeight="251675136" behindDoc="0" locked="0" layoutInCell="1" allowOverlap="1" wp14:anchorId="64AE4BBA" wp14:editId="5BCC5BF1">
            <wp:simplePos x="0" y="0"/>
            <wp:positionH relativeFrom="column">
              <wp:posOffset>238125</wp:posOffset>
            </wp:positionH>
            <wp:positionV relativeFrom="paragraph">
              <wp:posOffset>40005</wp:posOffset>
            </wp:positionV>
            <wp:extent cx="876300" cy="668020"/>
            <wp:effectExtent l="0" t="0" r="0" b="0"/>
            <wp:wrapNone/>
            <wp:docPr id="184"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668020"/>
                    </a:xfrm>
                    <a:prstGeom prst="rect">
                      <a:avLst/>
                    </a:prstGeom>
                    <a:noFill/>
                  </pic:spPr>
                </pic:pic>
              </a:graphicData>
            </a:graphic>
            <wp14:sizeRelH relativeFrom="page">
              <wp14:pctWidth>0</wp14:pctWidth>
            </wp14:sizeRelH>
            <wp14:sizeRelV relativeFrom="page">
              <wp14:pctHeight>0</wp14:pctHeight>
            </wp14:sizeRelV>
          </wp:anchor>
        </w:drawing>
      </w:r>
      <w:r w:rsidR="00FE7B73">
        <w:rPr>
          <w:rFonts w:ascii="Courier New" w:hAnsi="Courier New" w:cs="Courier New"/>
          <w:bCs w:val="0"/>
          <w:szCs w:val="28"/>
        </w:rPr>
        <w:t xml:space="preserve">                      </w:t>
      </w:r>
      <w:r w:rsidR="006A24BA" w:rsidRPr="006A24BA">
        <w:rPr>
          <w:rFonts w:ascii="Courier New" w:hAnsi="Courier New" w:cs="Courier New"/>
          <w:bCs w:val="0"/>
          <w:szCs w:val="28"/>
        </w:rPr>
        <w:t>INSTITUTO PRIVADO MIXTO</w:t>
      </w:r>
    </w:p>
    <w:p w14:paraId="49BABE4E" w14:textId="77777777" w:rsidR="006A24BA" w:rsidRPr="006A24BA" w:rsidRDefault="0071652C" w:rsidP="006A24BA">
      <w:pPr>
        <w:pStyle w:val="Ttulo2"/>
        <w:tabs>
          <w:tab w:val="left" w:pos="0"/>
        </w:tabs>
        <w:rPr>
          <w:rFonts w:ascii="Courier New" w:hAnsi="Courier New" w:cs="Courier New"/>
          <w:b/>
          <w:bCs/>
          <w:szCs w:val="28"/>
          <w:u w:val="single"/>
        </w:rPr>
      </w:pPr>
      <w:r>
        <w:rPr>
          <w:rFonts w:ascii="Courier New" w:hAnsi="Courier New" w:cs="Courier New"/>
          <w:szCs w:val="28"/>
        </w:rPr>
        <w:t xml:space="preserve">       </w:t>
      </w:r>
      <w:r w:rsidR="006A24BA">
        <w:rPr>
          <w:rFonts w:ascii="Courier New" w:hAnsi="Courier New" w:cs="Courier New"/>
          <w:szCs w:val="28"/>
        </w:rPr>
        <w:t xml:space="preserve">      </w:t>
      </w:r>
      <w:r w:rsidR="006A24BA">
        <w:rPr>
          <w:rFonts w:ascii="Courier New" w:hAnsi="Courier New" w:cs="Courier New"/>
          <w:szCs w:val="28"/>
        </w:rPr>
        <w:tab/>
        <w:t xml:space="preserve">   </w:t>
      </w:r>
      <w:r w:rsidR="006A24BA" w:rsidRPr="006A24BA">
        <w:rPr>
          <w:rFonts w:ascii="Courier New" w:hAnsi="Courier New" w:cs="Courier New"/>
          <w:szCs w:val="28"/>
        </w:rPr>
        <w:t xml:space="preserve">  </w:t>
      </w:r>
      <w:r w:rsidR="006A24BA" w:rsidRPr="006A24BA">
        <w:rPr>
          <w:rFonts w:ascii="Courier New" w:hAnsi="Courier New" w:cs="Courier New"/>
          <w:b/>
          <w:bCs/>
          <w:szCs w:val="28"/>
          <w:u w:val="single"/>
        </w:rPr>
        <w:t>“RAFAEL ARÉVALO MARTÍNEZ”</w:t>
      </w:r>
    </w:p>
    <w:p w14:paraId="1C238A2F" w14:textId="77777777" w:rsidR="006A24BA" w:rsidRPr="006A24BA" w:rsidRDefault="0071652C" w:rsidP="006A24BA">
      <w:pPr>
        <w:rPr>
          <w:rFonts w:ascii="Courier New" w:hAnsi="Courier New" w:cs="Courier New"/>
        </w:rPr>
      </w:pPr>
      <w:r>
        <w:rPr>
          <w:rFonts w:ascii="Courier New" w:hAnsi="Courier New" w:cs="Courier New"/>
          <w:sz w:val="28"/>
          <w:szCs w:val="28"/>
        </w:rPr>
        <w:tab/>
        <w:t xml:space="preserve"> </w:t>
      </w:r>
      <w:r w:rsidR="006A24BA" w:rsidRPr="006A24BA">
        <w:rPr>
          <w:rFonts w:ascii="Courier New" w:hAnsi="Courier New" w:cs="Courier New"/>
          <w:sz w:val="28"/>
          <w:szCs w:val="28"/>
        </w:rPr>
        <w:t xml:space="preserve">  </w:t>
      </w:r>
      <w:r w:rsidR="006A24BA">
        <w:rPr>
          <w:rFonts w:ascii="Courier New" w:hAnsi="Courier New" w:cs="Courier New"/>
          <w:sz w:val="28"/>
          <w:szCs w:val="28"/>
        </w:rPr>
        <w:t xml:space="preserve">        </w:t>
      </w:r>
      <w:r w:rsidR="00472F34">
        <w:rPr>
          <w:rFonts w:ascii="Courier New" w:hAnsi="Courier New" w:cs="Courier New"/>
        </w:rPr>
        <w:t>3ª</w:t>
      </w:r>
      <w:r w:rsidR="006A24BA">
        <w:rPr>
          <w:rFonts w:ascii="Courier New" w:hAnsi="Courier New" w:cs="Courier New"/>
        </w:rPr>
        <w:t>. Avenida 10-59 zona 4, Barrio Colombita</w:t>
      </w:r>
    </w:p>
    <w:p w14:paraId="1A78EA5E" w14:textId="77777777" w:rsidR="006A24BA" w:rsidRPr="006A24BA" w:rsidRDefault="006A24BA" w:rsidP="006A24BA">
      <w:pPr>
        <w:pStyle w:val="Ttulo4"/>
        <w:tabs>
          <w:tab w:val="left" w:pos="0"/>
        </w:tabs>
        <w:rPr>
          <w:rFonts w:ascii="Courier New" w:hAnsi="Courier New" w:cs="Courier New"/>
          <w:sz w:val="24"/>
        </w:rPr>
      </w:pPr>
      <w:r w:rsidRPr="006A24BA">
        <w:rPr>
          <w:rFonts w:ascii="Courier New" w:hAnsi="Courier New" w:cs="Courier New"/>
          <w:szCs w:val="28"/>
        </w:rPr>
        <w:t xml:space="preserve"> </w:t>
      </w:r>
      <w:r>
        <w:rPr>
          <w:rFonts w:ascii="Courier New" w:hAnsi="Courier New" w:cs="Courier New"/>
          <w:szCs w:val="28"/>
        </w:rPr>
        <w:t xml:space="preserve">      </w:t>
      </w:r>
      <w:r w:rsidR="0071652C">
        <w:rPr>
          <w:rFonts w:ascii="Courier New" w:hAnsi="Courier New" w:cs="Courier New"/>
          <w:szCs w:val="28"/>
        </w:rPr>
        <w:t xml:space="preserve">  </w:t>
      </w:r>
      <w:r>
        <w:rPr>
          <w:rFonts w:ascii="Courier New" w:hAnsi="Courier New" w:cs="Courier New"/>
          <w:szCs w:val="28"/>
        </w:rPr>
        <w:t xml:space="preserve">        </w:t>
      </w:r>
      <w:r w:rsidRPr="006A24BA">
        <w:rPr>
          <w:rFonts w:ascii="Courier New" w:hAnsi="Courier New" w:cs="Courier New"/>
          <w:szCs w:val="28"/>
        </w:rPr>
        <w:t xml:space="preserve"> </w:t>
      </w:r>
      <w:r w:rsidR="0071652C">
        <w:rPr>
          <w:rFonts w:ascii="Courier New" w:hAnsi="Courier New" w:cs="Courier New"/>
          <w:szCs w:val="28"/>
        </w:rPr>
        <w:t xml:space="preserve"> </w:t>
      </w:r>
      <w:r w:rsidR="001F746B">
        <w:rPr>
          <w:rFonts w:ascii="Courier New" w:hAnsi="Courier New" w:cs="Courier New"/>
          <w:szCs w:val="28"/>
        </w:rPr>
        <w:t xml:space="preserve">   </w:t>
      </w:r>
      <w:proofErr w:type="gramStart"/>
      <w:r>
        <w:rPr>
          <w:rFonts w:ascii="Courier New" w:hAnsi="Courier New" w:cs="Courier New"/>
          <w:sz w:val="24"/>
        </w:rPr>
        <w:t>COATEPEQUE,  QUETZALTENANGO</w:t>
      </w:r>
      <w:proofErr w:type="gramEnd"/>
    </w:p>
    <w:p w14:paraId="2BC3E1F4" w14:textId="77777777" w:rsidR="006013E0" w:rsidRDefault="006A24BA" w:rsidP="006A24BA">
      <w:pPr>
        <w:pStyle w:val="Ttulo3"/>
        <w:numPr>
          <w:ilvl w:val="8"/>
          <w:numId w:val="1"/>
        </w:numPr>
        <w:rPr>
          <w:lang w:val="es-GT"/>
        </w:rPr>
      </w:pPr>
      <w:r w:rsidRPr="006A24BA">
        <w:rPr>
          <w:rFonts w:ascii="Courier New" w:hAnsi="Courier New" w:cs="Courier New"/>
          <w:szCs w:val="28"/>
        </w:rPr>
        <w:t xml:space="preserve">     </w:t>
      </w:r>
      <w:r w:rsidR="0071652C">
        <w:rPr>
          <w:rFonts w:ascii="Courier New" w:hAnsi="Courier New" w:cs="Courier New"/>
          <w:szCs w:val="28"/>
        </w:rPr>
        <w:t xml:space="preserve">         </w:t>
      </w:r>
      <w:r>
        <w:rPr>
          <w:rFonts w:ascii="Courier New" w:hAnsi="Courier New" w:cs="Courier New"/>
          <w:szCs w:val="28"/>
        </w:rPr>
        <w:t xml:space="preserve">   </w:t>
      </w:r>
      <w:r w:rsidRPr="006A24BA">
        <w:rPr>
          <w:rFonts w:ascii="Courier New" w:hAnsi="Courier New" w:cs="Courier New"/>
          <w:szCs w:val="28"/>
        </w:rPr>
        <w:t xml:space="preserve"> </w:t>
      </w:r>
      <w:r w:rsidR="0071652C">
        <w:rPr>
          <w:rFonts w:ascii="Courier New" w:hAnsi="Courier New" w:cs="Courier New"/>
          <w:szCs w:val="28"/>
        </w:rPr>
        <w:t xml:space="preserve"> </w:t>
      </w:r>
      <w:r w:rsidRPr="006A24BA">
        <w:rPr>
          <w:rFonts w:ascii="Courier New" w:hAnsi="Courier New" w:cs="Courier New"/>
          <w:szCs w:val="28"/>
        </w:rPr>
        <w:t xml:space="preserve"> </w:t>
      </w:r>
      <w:r>
        <w:rPr>
          <w:rFonts w:ascii="Courier New" w:hAnsi="Courier New" w:cs="Courier New"/>
          <w:sz w:val="24"/>
        </w:rPr>
        <w:t>Teléfonos   77756123 -</w:t>
      </w:r>
      <w:r w:rsidRPr="006A24BA">
        <w:rPr>
          <w:rFonts w:ascii="Courier New" w:hAnsi="Courier New" w:cs="Courier New"/>
          <w:sz w:val="24"/>
        </w:rPr>
        <w:t xml:space="preserve"> 77756124</w:t>
      </w:r>
    </w:p>
    <w:p w14:paraId="14C02443" w14:textId="77777777" w:rsidR="006013E0" w:rsidRDefault="006013E0">
      <w:pPr>
        <w:pStyle w:val="Ttulo1"/>
        <w:tabs>
          <w:tab w:val="left" w:pos="0"/>
        </w:tabs>
        <w:rPr>
          <w:sz w:val="56"/>
        </w:rPr>
      </w:pPr>
      <w:r>
        <w:rPr>
          <w:sz w:val="56"/>
        </w:rPr>
        <w:t xml:space="preserve">       </w:t>
      </w:r>
    </w:p>
    <w:p w14:paraId="2A3BD0EB" w14:textId="77777777" w:rsidR="006013E0" w:rsidRPr="004A1D09" w:rsidRDefault="006013E0">
      <w:pPr>
        <w:pStyle w:val="Ttulo1"/>
        <w:tabs>
          <w:tab w:val="left" w:pos="0"/>
        </w:tabs>
        <w:rPr>
          <w:rFonts w:ascii="Centaur" w:hAnsi="Centaur" w:cs="Courier New"/>
          <w:sz w:val="44"/>
          <w:szCs w:val="44"/>
        </w:rPr>
      </w:pPr>
      <w:r w:rsidRPr="004A1D09">
        <w:rPr>
          <w:rFonts w:ascii="Centaur" w:hAnsi="Centaur" w:cs="Courier New"/>
          <w:sz w:val="44"/>
          <w:szCs w:val="44"/>
        </w:rPr>
        <w:t>DESARROLLO   DE   CLASE</w:t>
      </w:r>
    </w:p>
    <w:p w14:paraId="53CA9226" w14:textId="77777777" w:rsidR="006013E0" w:rsidRDefault="006013E0">
      <w:pPr>
        <w:rPr>
          <w:lang w:val="es-GT"/>
        </w:rPr>
      </w:pPr>
    </w:p>
    <w:p w14:paraId="1D55A049" w14:textId="4FCD798B" w:rsidR="006013E0" w:rsidRDefault="006013E0">
      <w:pPr>
        <w:rPr>
          <w:lang w:val="es-GT"/>
        </w:rPr>
      </w:pPr>
    </w:p>
    <w:p w14:paraId="18BCB35F" w14:textId="1A3A103E" w:rsidR="001E188E" w:rsidRDefault="001E188E">
      <w:pPr>
        <w:rPr>
          <w:lang w:val="es-GT"/>
        </w:rPr>
      </w:pPr>
    </w:p>
    <w:p w14:paraId="408DCE00" w14:textId="6477D0F4" w:rsidR="001E188E" w:rsidRPr="00B00B14" w:rsidRDefault="00B00B14" w:rsidP="00B00B14">
      <w:pPr>
        <w:jc w:val="center"/>
        <w:rPr>
          <w:sz w:val="52"/>
          <w:szCs w:val="52"/>
          <w:lang w:val="es-GT"/>
        </w:rPr>
      </w:pPr>
      <w:r>
        <w:rPr>
          <w:sz w:val="52"/>
          <w:szCs w:val="52"/>
          <w:lang w:val="es-GT"/>
        </w:rPr>
        <w:t>FRIO, CALIENTE Y TEMPLADO</w:t>
      </w:r>
    </w:p>
    <w:p w14:paraId="4CE2A710" w14:textId="2E2FEABA" w:rsidR="007C5AA5" w:rsidRDefault="007C5AA5">
      <w:pPr>
        <w:rPr>
          <w:lang w:val="es-GT"/>
        </w:rPr>
      </w:pPr>
    </w:p>
    <w:p w14:paraId="7F4CBA35" w14:textId="3D907EE3" w:rsidR="007C5AA5" w:rsidRDefault="007C5AA5">
      <w:pPr>
        <w:rPr>
          <w:lang w:val="es-GT"/>
        </w:rPr>
      </w:pPr>
    </w:p>
    <w:p w14:paraId="6B609936" w14:textId="73E2A925" w:rsidR="007C5AA5" w:rsidRDefault="007C5AA5">
      <w:pPr>
        <w:rPr>
          <w:lang w:val="es-GT"/>
        </w:rPr>
      </w:pPr>
    </w:p>
    <w:p w14:paraId="597FEC72" w14:textId="1B9EC2EF" w:rsidR="007C5AA5" w:rsidRDefault="007C5AA5">
      <w:pPr>
        <w:rPr>
          <w:lang w:val="es-GT"/>
        </w:rPr>
      </w:pPr>
    </w:p>
    <w:p w14:paraId="34A9056B" w14:textId="77777777" w:rsidR="007C5AA5" w:rsidRDefault="007C5AA5">
      <w:pPr>
        <w:rPr>
          <w:lang w:val="es-GT"/>
        </w:rPr>
      </w:pPr>
    </w:p>
    <w:p w14:paraId="68414ADF" w14:textId="77777777" w:rsidR="001E188E" w:rsidRDefault="001E188E">
      <w:pPr>
        <w:rPr>
          <w:lang w:val="es-GT"/>
        </w:rPr>
      </w:pPr>
    </w:p>
    <w:p w14:paraId="78F2DA3F" w14:textId="77777777" w:rsidR="006013E0" w:rsidRDefault="006013E0">
      <w:pPr>
        <w:rPr>
          <w:lang w:val="es-GT"/>
        </w:rPr>
      </w:pPr>
    </w:p>
    <w:p w14:paraId="16F175D5" w14:textId="31E1344C" w:rsidR="006013E0" w:rsidRDefault="00733775" w:rsidP="001E188E">
      <w:pPr>
        <w:numPr>
          <w:ilvl w:val="0"/>
          <w:numId w:val="12"/>
        </w:numPr>
        <w:jc w:val="both"/>
        <w:rPr>
          <w:rFonts w:ascii="Arial" w:hAnsi="Arial" w:cs="Arial"/>
          <w:b/>
          <w:bCs/>
          <w:szCs w:val="32"/>
          <w:lang w:val="es-GT"/>
        </w:rPr>
      </w:pPr>
      <w:r>
        <w:rPr>
          <w:rFonts w:ascii="Arial" w:hAnsi="Arial" w:cs="Arial"/>
          <w:b/>
          <w:bCs/>
          <w:szCs w:val="32"/>
          <w:lang w:val="es-GT"/>
        </w:rPr>
        <w:t>Saludo -bienvenida-</w:t>
      </w:r>
    </w:p>
    <w:p w14:paraId="27A02738" w14:textId="5498B8E8" w:rsidR="00733775" w:rsidRDefault="00733775" w:rsidP="001E188E">
      <w:pPr>
        <w:numPr>
          <w:ilvl w:val="0"/>
          <w:numId w:val="12"/>
        </w:numPr>
        <w:jc w:val="both"/>
        <w:rPr>
          <w:rFonts w:ascii="Arial" w:hAnsi="Arial" w:cs="Arial"/>
          <w:b/>
          <w:bCs/>
          <w:szCs w:val="32"/>
          <w:lang w:val="es-GT"/>
        </w:rPr>
      </w:pPr>
      <w:r>
        <w:rPr>
          <w:rFonts w:ascii="Arial" w:hAnsi="Arial" w:cs="Arial"/>
          <w:b/>
          <w:bCs/>
          <w:szCs w:val="32"/>
          <w:lang w:val="es-GT"/>
        </w:rPr>
        <w:t xml:space="preserve">Oración </w:t>
      </w:r>
    </w:p>
    <w:p w14:paraId="01FA8F9A" w14:textId="586E327C" w:rsidR="00733775" w:rsidRDefault="00733775" w:rsidP="001E188E">
      <w:pPr>
        <w:numPr>
          <w:ilvl w:val="0"/>
          <w:numId w:val="12"/>
        </w:numPr>
        <w:jc w:val="both"/>
        <w:rPr>
          <w:rFonts w:ascii="Arial" w:hAnsi="Arial" w:cs="Arial"/>
          <w:b/>
          <w:bCs/>
          <w:szCs w:val="32"/>
          <w:lang w:val="es-GT"/>
        </w:rPr>
      </w:pPr>
      <w:r>
        <w:rPr>
          <w:rFonts w:ascii="Arial" w:hAnsi="Arial" w:cs="Arial"/>
          <w:b/>
          <w:bCs/>
          <w:szCs w:val="32"/>
          <w:lang w:val="es-GT"/>
        </w:rPr>
        <w:t xml:space="preserve">Dinámica </w:t>
      </w:r>
    </w:p>
    <w:p w14:paraId="48421AC2" w14:textId="0C01985C" w:rsidR="006013E0" w:rsidRPr="00B00B14" w:rsidRDefault="001E188E" w:rsidP="00B00B14">
      <w:pPr>
        <w:numPr>
          <w:ilvl w:val="0"/>
          <w:numId w:val="12"/>
        </w:numPr>
        <w:jc w:val="both"/>
        <w:rPr>
          <w:rFonts w:ascii="Arial" w:hAnsi="Arial" w:cs="Arial"/>
          <w:b/>
          <w:bCs/>
          <w:lang w:val="es-GT"/>
        </w:rPr>
      </w:pPr>
      <w:r w:rsidRPr="00B00B14">
        <w:rPr>
          <w:rFonts w:ascii="Arial" w:hAnsi="Arial" w:cs="Arial"/>
          <w:b/>
          <w:bCs/>
          <w:szCs w:val="32"/>
          <w:lang w:val="es-GT"/>
        </w:rPr>
        <w:t xml:space="preserve">Conocimientos previos: </w:t>
      </w:r>
      <w:r w:rsidR="00B00B14">
        <w:rPr>
          <w:rFonts w:ascii="Arial" w:hAnsi="Arial" w:cs="Arial"/>
          <w:b/>
          <w:bCs/>
          <w:szCs w:val="32"/>
          <w:lang w:val="es-GT"/>
        </w:rPr>
        <w:t>realicemos lluvias de ideas sobre que tomamos hoy para el desayuno, atol de mosh, vaso de agua, arroz con chocolate, jugo de naranja, café caliente, Incaparina, jugo de papaya, fresco, café con leche, coca cola, leche, banano con leche, fresco de piña. Con respecto a los alimentos que tomaron hoy para el desayuno preguntare a mis niños y niñas a que temperatura estaba las bebidas calientes, frio o templado según la respuesta en lluvia de ideas. Explicare a los alumnos el tema frio, caliente y templado de las cosas nos apoyaremos en la actividad 6 utilizando mis sentidos pagina 208 y 209 de ODC. Realizaremos una autoevaluación a través de una lista de cotejo.</w:t>
      </w:r>
    </w:p>
    <w:p w14:paraId="2B096F07" w14:textId="77777777" w:rsidR="006013E0" w:rsidRDefault="006013E0">
      <w:pPr>
        <w:rPr>
          <w:rFonts w:ascii="Arial" w:hAnsi="Arial" w:cs="Arial"/>
          <w:b/>
          <w:bCs/>
          <w:lang w:val="es-GT"/>
        </w:rPr>
      </w:pPr>
    </w:p>
    <w:p w14:paraId="23F51E43" w14:textId="087E0C76" w:rsidR="006013E0" w:rsidRDefault="006013E0">
      <w:pPr>
        <w:rPr>
          <w:rFonts w:ascii="Arial" w:hAnsi="Arial" w:cs="Arial"/>
          <w:b/>
          <w:bCs/>
          <w:lang w:val="es-GT"/>
        </w:rPr>
      </w:pPr>
    </w:p>
    <w:p w14:paraId="66B0B7E6" w14:textId="248BD2C4" w:rsidR="001E188E" w:rsidRDefault="001E188E">
      <w:pPr>
        <w:rPr>
          <w:rFonts w:ascii="Arial" w:hAnsi="Arial" w:cs="Arial"/>
          <w:b/>
          <w:bCs/>
          <w:lang w:val="es-GT"/>
        </w:rPr>
      </w:pPr>
    </w:p>
    <w:p w14:paraId="2321655F" w14:textId="533AC1E1" w:rsidR="001E188E" w:rsidRDefault="001E188E">
      <w:pPr>
        <w:rPr>
          <w:rFonts w:ascii="Arial" w:hAnsi="Arial" w:cs="Arial"/>
          <w:b/>
          <w:bCs/>
          <w:lang w:val="es-GT"/>
        </w:rPr>
      </w:pPr>
    </w:p>
    <w:p w14:paraId="102CC2D0" w14:textId="203A5286" w:rsidR="001E188E" w:rsidRDefault="001E188E">
      <w:pPr>
        <w:rPr>
          <w:rFonts w:ascii="Arial" w:hAnsi="Arial" w:cs="Arial"/>
          <w:b/>
          <w:bCs/>
          <w:lang w:val="es-GT"/>
        </w:rPr>
      </w:pPr>
    </w:p>
    <w:p w14:paraId="787C918E" w14:textId="5DE8DB3C" w:rsidR="001E188E" w:rsidRDefault="001E188E">
      <w:pPr>
        <w:rPr>
          <w:rFonts w:ascii="Arial" w:hAnsi="Arial" w:cs="Arial"/>
          <w:b/>
          <w:bCs/>
          <w:lang w:val="es-GT"/>
        </w:rPr>
      </w:pPr>
    </w:p>
    <w:p w14:paraId="492F874E" w14:textId="3F669480" w:rsidR="001E188E" w:rsidRDefault="001E188E">
      <w:pPr>
        <w:rPr>
          <w:rFonts w:ascii="Arial" w:hAnsi="Arial" w:cs="Arial"/>
          <w:b/>
          <w:bCs/>
          <w:lang w:val="es-GT"/>
        </w:rPr>
      </w:pPr>
    </w:p>
    <w:p w14:paraId="5D5BD22F" w14:textId="269B2D31" w:rsidR="001E188E" w:rsidRDefault="001E188E">
      <w:pPr>
        <w:rPr>
          <w:rFonts w:ascii="Arial" w:hAnsi="Arial" w:cs="Arial"/>
          <w:b/>
          <w:bCs/>
          <w:lang w:val="es-GT"/>
        </w:rPr>
      </w:pPr>
    </w:p>
    <w:p w14:paraId="2A217BA8" w14:textId="6191A11D" w:rsidR="001E188E" w:rsidRDefault="001E188E">
      <w:pPr>
        <w:rPr>
          <w:rFonts w:ascii="Arial" w:hAnsi="Arial" w:cs="Arial"/>
          <w:b/>
          <w:bCs/>
          <w:lang w:val="es-GT"/>
        </w:rPr>
      </w:pPr>
    </w:p>
    <w:p w14:paraId="2ADEC182" w14:textId="2BE2419A" w:rsidR="001E188E" w:rsidRDefault="001E188E">
      <w:pPr>
        <w:rPr>
          <w:rFonts w:ascii="Arial" w:hAnsi="Arial" w:cs="Arial"/>
          <w:b/>
          <w:bCs/>
          <w:lang w:val="es-GT"/>
        </w:rPr>
      </w:pPr>
    </w:p>
    <w:p w14:paraId="21FB7CB3" w14:textId="47EBAB01" w:rsidR="001E188E" w:rsidRDefault="001E188E">
      <w:pPr>
        <w:rPr>
          <w:rFonts w:ascii="Arial" w:hAnsi="Arial" w:cs="Arial"/>
          <w:b/>
          <w:bCs/>
          <w:lang w:val="es-GT"/>
        </w:rPr>
      </w:pPr>
    </w:p>
    <w:p w14:paraId="4156C8D6" w14:textId="77777777" w:rsidR="001E188E" w:rsidRDefault="001E188E">
      <w:pPr>
        <w:rPr>
          <w:rFonts w:ascii="Arial" w:hAnsi="Arial" w:cs="Arial"/>
          <w:b/>
          <w:bCs/>
          <w:lang w:val="es-GT"/>
        </w:rPr>
      </w:pPr>
    </w:p>
    <w:p w14:paraId="5D5638CA" w14:textId="77777777" w:rsidR="001E188E" w:rsidRDefault="001E188E">
      <w:pPr>
        <w:rPr>
          <w:rFonts w:ascii="Arial" w:hAnsi="Arial" w:cs="Arial"/>
          <w:b/>
          <w:bCs/>
          <w:lang w:val="es-GT"/>
        </w:rPr>
      </w:pPr>
    </w:p>
    <w:p w14:paraId="0D96A518" w14:textId="77777777" w:rsidR="006013E0" w:rsidRDefault="006013E0">
      <w:pPr>
        <w:rPr>
          <w:rFonts w:ascii="Arial" w:hAnsi="Arial" w:cs="Arial"/>
          <w:b/>
          <w:bCs/>
          <w:lang w:val="es-GT"/>
        </w:rPr>
      </w:pPr>
    </w:p>
    <w:p w14:paraId="67483866" w14:textId="77777777" w:rsidR="004A1D09" w:rsidRDefault="004A1D09">
      <w:pPr>
        <w:rPr>
          <w:rFonts w:ascii="Arial" w:hAnsi="Arial" w:cs="Arial"/>
          <w:b/>
          <w:bCs/>
          <w:sz w:val="20"/>
          <w:lang w:val="es-GT"/>
        </w:rPr>
      </w:pPr>
    </w:p>
    <w:p w14:paraId="58A8811D" w14:textId="5CBFF35F" w:rsidR="006013E0" w:rsidRDefault="007C5AA5">
      <w:pPr>
        <w:rPr>
          <w:rFonts w:ascii="Arial" w:hAnsi="Arial" w:cs="Arial"/>
          <w:b/>
          <w:bCs/>
          <w:sz w:val="20"/>
          <w:lang w:val="es-GT"/>
        </w:rPr>
      </w:pPr>
      <w:r>
        <w:rPr>
          <w:noProof/>
        </w:rPr>
        <mc:AlternateContent>
          <mc:Choice Requires="wps">
            <w:drawing>
              <wp:anchor distT="0" distB="0" distL="114300" distR="114300" simplePos="0" relativeHeight="251638272" behindDoc="0" locked="0" layoutInCell="1" allowOverlap="1" wp14:anchorId="505F1280" wp14:editId="32CF7B75">
                <wp:simplePos x="0" y="0"/>
                <wp:positionH relativeFrom="column">
                  <wp:posOffset>2286000</wp:posOffset>
                </wp:positionH>
                <wp:positionV relativeFrom="paragraph">
                  <wp:posOffset>112395</wp:posOffset>
                </wp:positionV>
                <wp:extent cx="2057400" cy="0"/>
                <wp:effectExtent l="5715" t="13335" r="13335" b="5715"/>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3610" id="Line 1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85pt" to="34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" strokeweight=".26mm">
                <v:stroke joinstyle="miter"/>
              </v:line>
            </w:pict>
          </mc:Fallback>
        </mc:AlternateContent>
      </w:r>
    </w:p>
    <w:p w14:paraId="536E0A21" w14:textId="77777777" w:rsidR="006013E0" w:rsidRPr="004A1D09" w:rsidRDefault="003C47B9">
      <w:pPr>
        <w:jc w:val="center"/>
        <w:rPr>
          <w:rFonts w:ascii="Centaur" w:hAnsi="Centaur" w:cs="Arial"/>
          <w:bCs/>
          <w:sz w:val="28"/>
          <w:szCs w:val="28"/>
          <w:lang w:val="es-GT"/>
        </w:rPr>
      </w:pPr>
      <w:r>
        <w:rPr>
          <w:rFonts w:ascii="Centaur" w:hAnsi="Centaur" w:cs="Arial"/>
          <w:bCs/>
          <w:sz w:val="28"/>
          <w:szCs w:val="28"/>
          <w:lang w:val="es-GT"/>
        </w:rPr>
        <w:t xml:space="preserve">Alumna  </w:t>
      </w:r>
      <w:r w:rsidR="004E5F15">
        <w:rPr>
          <w:rFonts w:ascii="Centaur" w:hAnsi="Centaur" w:cs="Arial"/>
          <w:bCs/>
          <w:sz w:val="28"/>
          <w:szCs w:val="28"/>
          <w:lang w:val="es-GT"/>
        </w:rPr>
        <w:t xml:space="preserve">  </w:t>
      </w:r>
      <w:r>
        <w:rPr>
          <w:rFonts w:ascii="Centaur" w:hAnsi="Centaur" w:cs="Arial"/>
          <w:bCs/>
          <w:sz w:val="28"/>
          <w:szCs w:val="28"/>
          <w:lang w:val="es-GT"/>
        </w:rPr>
        <w:t>Maestra</w:t>
      </w:r>
    </w:p>
    <w:p w14:paraId="3F87709A" w14:textId="3963995A" w:rsidR="006013E0" w:rsidRDefault="006013E0">
      <w:pPr>
        <w:jc w:val="center"/>
        <w:rPr>
          <w:rFonts w:ascii="Arial" w:hAnsi="Arial" w:cs="Arial"/>
          <w:b/>
          <w:bCs/>
          <w:lang w:val="es-GT"/>
        </w:rPr>
      </w:pPr>
    </w:p>
    <w:p w14:paraId="3CFEE2D8" w14:textId="19514772" w:rsidR="001E188E" w:rsidRDefault="001E188E">
      <w:pPr>
        <w:jc w:val="center"/>
        <w:rPr>
          <w:rFonts w:ascii="Arial" w:hAnsi="Arial" w:cs="Arial"/>
          <w:b/>
          <w:bCs/>
          <w:lang w:val="es-GT"/>
        </w:rPr>
      </w:pPr>
    </w:p>
    <w:p w14:paraId="5E2EA51F" w14:textId="3E8185C1" w:rsidR="001E188E" w:rsidRDefault="001E188E">
      <w:pPr>
        <w:jc w:val="center"/>
        <w:rPr>
          <w:rFonts w:ascii="Arial" w:hAnsi="Arial" w:cs="Arial"/>
          <w:b/>
          <w:bCs/>
          <w:lang w:val="es-GT"/>
        </w:rPr>
      </w:pPr>
    </w:p>
    <w:p w14:paraId="09F521BF" w14:textId="1C1C4DB1" w:rsidR="001E188E" w:rsidRDefault="001E188E">
      <w:pPr>
        <w:jc w:val="center"/>
        <w:rPr>
          <w:rFonts w:ascii="Arial" w:hAnsi="Arial" w:cs="Arial"/>
          <w:b/>
          <w:bCs/>
          <w:lang w:val="es-GT"/>
        </w:rPr>
      </w:pPr>
    </w:p>
    <w:p w14:paraId="04DD46B6" w14:textId="77777777" w:rsidR="001E188E" w:rsidRDefault="001E188E">
      <w:pPr>
        <w:jc w:val="center"/>
        <w:rPr>
          <w:rFonts w:ascii="Arial" w:hAnsi="Arial" w:cs="Arial"/>
          <w:b/>
          <w:bCs/>
          <w:lang w:val="es-GT"/>
        </w:rPr>
      </w:pPr>
    </w:p>
    <w:p w14:paraId="49F78AE7" w14:textId="77777777" w:rsidR="006013E0" w:rsidRDefault="006013E0">
      <w:pPr>
        <w:jc w:val="center"/>
        <w:rPr>
          <w:rFonts w:ascii="Arial" w:hAnsi="Arial" w:cs="Arial"/>
          <w:b/>
          <w:bCs/>
          <w:lang w:val="es-GT"/>
        </w:rPr>
      </w:pPr>
    </w:p>
    <w:p w14:paraId="38989A48" w14:textId="77777777" w:rsidR="006013E0" w:rsidRDefault="006013E0">
      <w:pPr>
        <w:jc w:val="center"/>
        <w:rPr>
          <w:rFonts w:ascii="Arial" w:hAnsi="Arial" w:cs="Arial"/>
          <w:b/>
          <w:bCs/>
          <w:lang w:val="es-GT"/>
        </w:rPr>
      </w:pPr>
    </w:p>
    <w:p w14:paraId="5163983E" w14:textId="77777777" w:rsidR="006013E0" w:rsidRDefault="006013E0">
      <w:pPr>
        <w:jc w:val="center"/>
        <w:rPr>
          <w:rFonts w:ascii="Arial" w:hAnsi="Arial" w:cs="Arial"/>
          <w:b/>
          <w:bCs/>
          <w:lang w:val="es-GT"/>
        </w:rPr>
      </w:pPr>
    </w:p>
    <w:p w14:paraId="4EABFC71" w14:textId="37005B09" w:rsidR="007C5AA5" w:rsidRDefault="007C5AA5" w:rsidP="007C5AA5">
      <w:pPr>
        <w:rPr>
          <w:lang w:val="es-GT"/>
        </w:rPr>
      </w:pPr>
    </w:p>
    <w:p w14:paraId="23B135E6" w14:textId="606D72EC" w:rsidR="007C5AA5" w:rsidRDefault="007C5AA5" w:rsidP="007C5AA5">
      <w:pPr>
        <w:rPr>
          <w:lang w:val="es-GT"/>
        </w:rPr>
      </w:pPr>
    </w:p>
    <w:p w14:paraId="61DEB4AE" w14:textId="37C65519" w:rsidR="007C5AA5" w:rsidRDefault="007C5AA5" w:rsidP="007C5AA5">
      <w:pPr>
        <w:rPr>
          <w:lang w:val="es-GT"/>
        </w:rPr>
      </w:pPr>
    </w:p>
    <w:p w14:paraId="4EBB6A69" w14:textId="06EE1F2E" w:rsidR="007C5AA5" w:rsidRDefault="007C5AA5" w:rsidP="007C5AA5">
      <w:pPr>
        <w:rPr>
          <w:lang w:val="es-GT"/>
        </w:rPr>
      </w:pPr>
    </w:p>
    <w:p w14:paraId="782EE3CD" w14:textId="77777777" w:rsidR="007C5AA5" w:rsidRPr="007C5AA5" w:rsidRDefault="007C5AA5" w:rsidP="007C5AA5">
      <w:pPr>
        <w:rPr>
          <w:lang w:val="es-GT"/>
        </w:rPr>
      </w:pPr>
    </w:p>
    <w:p w14:paraId="1343FDD0" w14:textId="77777777" w:rsidR="005A2458" w:rsidRDefault="005A2458" w:rsidP="005A2458">
      <w:pPr>
        <w:rPr>
          <w:lang w:val="es-GT"/>
        </w:rPr>
      </w:pPr>
    </w:p>
    <w:p w14:paraId="326CC7BD" w14:textId="77777777" w:rsidR="008922F0" w:rsidRDefault="008922F0" w:rsidP="005A2458">
      <w:pPr>
        <w:rPr>
          <w:lang w:val="es-GT"/>
        </w:rPr>
      </w:pPr>
    </w:p>
    <w:p w14:paraId="123779D3" w14:textId="77777777" w:rsidR="008922F0" w:rsidRPr="005A2458" w:rsidRDefault="008922F0" w:rsidP="005A2458">
      <w:pPr>
        <w:rPr>
          <w:lang w:val="es-GT"/>
        </w:rPr>
      </w:pPr>
    </w:p>
    <w:p w14:paraId="75495729" w14:textId="77777777" w:rsidR="006A24BA" w:rsidRPr="004E7CEE" w:rsidRDefault="006A24BA" w:rsidP="006A24BA">
      <w:pPr>
        <w:pStyle w:val="Ttulo3"/>
        <w:tabs>
          <w:tab w:val="clear" w:pos="0"/>
        </w:tabs>
        <w:rPr>
          <w:sz w:val="16"/>
          <w:szCs w:val="16"/>
        </w:rPr>
      </w:pPr>
    </w:p>
    <w:p w14:paraId="19A1B2FD" w14:textId="3E958CE1" w:rsidR="006A24BA" w:rsidRPr="006A24BA" w:rsidRDefault="007C5AA5" w:rsidP="006A24BA">
      <w:pPr>
        <w:pStyle w:val="Ttulo3"/>
        <w:tabs>
          <w:tab w:val="left" w:pos="0"/>
        </w:tabs>
        <w:rPr>
          <w:rFonts w:ascii="Courier New" w:hAnsi="Courier New" w:cs="Courier New"/>
          <w:bCs w:val="0"/>
          <w:szCs w:val="28"/>
        </w:rPr>
      </w:pPr>
      <w:r>
        <w:rPr>
          <w:rFonts w:ascii="Courier New" w:hAnsi="Courier New" w:cs="Courier New"/>
          <w:noProof/>
          <w:szCs w:val="28"/>
          <w:lang w:eastAsia="es-ES"/>
        </w:rPr>
        <w:drawing>
          <wp:anchor distT="0" distB="0" distL="114300" distR="114300" simplePos="0" relativeHeight="251676160" behindDoc="0" locked="0" layoutInCell="1" allowOverlap="1" wp14:anchorId="6A5599FB" wp14:editId="31B31767">
            <wp:simplePos x="0" y="0"/>
            <wp:positionH relativeFrom="column">
              <wp:posOffset>367030</wp:posOffset>
            </wp:positionH>
            <wp:positionV relativeFrom="paragraph">
              <wp:posOffset>83185</wp:posOffset>
            </wp:positionV>
            <wp:extent cx="876300" cy="895350"/>
            <wp:effectExtent l="0" t="0" r="0" b="0"/>
            <wp:wrapNone/>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pic:spPr>
                </pic:pic>
              </a:graphicData>
            </a:graphic>
            <wp14:sizeRelH relativeFrom="page">
              <wp14:pctWidth>0</wp14:pctWidth>
            </wp14:sizeRelH>
            <wp14:sizeRelV relativeFrom="page">
              <wp14:pctHeight>0</wp14:pctHeight>
            </wp14:sizeRelV>
          </wp:anchor>
        </w:drawing>
      </w:r>
      <w:r w:rsidR="006A24BA">
        <w:rPr>
          <w:rFonts w:ascii="Arial" w:hAnsi="Arial" w:cs="Arial"/>
        </w:rPr>
        <w:t xml:space="preserve">                         </w:t>
      </w:r>
      <w:r w:rsidR="006A24BA">
        <w:rPr>
          <w:rFonts w:ascii="Arial" w:hAnsi="Arial" w:cs="Arial"/>
        </w:rPr>
        <w:tab/>
      </w:r>
      <w:r w:rsidR="006A24BA" w:rsidRPr="006A24BA">
        <w:rPr>
          <w:rFonts w:ascii="Arial" w:hAnsi="Arial" w:cs="Arial"/>
        </w:rPr>
        <w:t xml:space="preserve">                    </w:t>
      </w:r>
      <w:r w:rsidR="006A24BA" w:rsidRPr="006A24BA">
        <w:rPr>
          <w:rFonts w:ascii="Courier New" w:hAnsi="Courier New" w:cs="Courier New"/>
          <w:bCs w:val="0"/>
          <w:szCs w:val="28"/>
        </w:rPr>
        <w:t>INSTITUTO PRIVADO MIXTO</w:t>
      </w:r>
    </w:p>
    <w:p w14:paraId="6B5C4762" w14:textId="77777777" w:rsidR="006A24BA" w:rsidRPr="006A24BA" w:rsidRDefault="006A24BA" w:rsidP="006A24BA">
      <w:pPr>
        <w:pStyle w:val="Ttulo2"/>
        <w:tabs>
          <w:tab w:val="left" w:pos="0"/>
        </w:tabs>
        <w:rPr>
          <w:rFonts w:ascii="Courier New" w:hAnsi="Courier New" w:cs="Courier New"/>
          <w:b/>
          <w:bCs/>
          <w:szCs w:val="28"/>
          <w:u w:val="single"/>
        </w:rPr>
      </w:pPr>
      <w:r>
        <w:rPr>
          <w:rFonts w:ascii="Courier New" w:hAnsi="Courier New" w:cs="Courier New"/>
          <w:szCs w:val="28"/>
        </w:rPr>
        <w:t xml:space="preserve">              </w:t>
      </w:r>
      <w:r>
        <w:rPr>
          <w:rFonts w:ascii="Courier New" w:hAnsi="Courier New" w:cs="Courier New"/>
          <w:szCs w:val="28"/>
        </w:rPr>
        <w:tab/>
        <w:t xml:space="preserve">   </w:t>
      </w:r>
      <w:r w:rsidRPr="006A24BA">
        <w:rPr>
          <w:rFonts w:ascii="Courier New" w:hAnsi="Courier New" w:cs="Courier New"/>
          <w:szCs w:val="28"/>
        </w:rPr>
        <w:t xml:space="preserve">  </w:t>
      </w:r>
      <w:r w:rsidRPr="006A24BA">
        <w:rPr>
          <w:rFonts w:ascii="Courier New" w:hAnsi="Courier New" w:cs="Courier New"/>
          <w:b/>
          <w:bCs/>
          <w:szCs w:val="28"/>
          <w:u w:val="single"/>
        </w:rPr>
        <w:t>“RAFAEL ARÉVALO MARTÍNEZ”</w:t>
      </w:r>
    </w:p>
    <w:p w14:paraId="4E2B72A3" w14:textId="77777777" w:rsidR="006A24BA" w:rsidRPr="006A24BA" w:rsidRDefault="006A24BA" w:rsidP="006A24BA">
      <w:pPr>
        <w:rPr>
          <w:rFonts w:ascii="Courier New" w:hAnsi="Courier New" w:cs="Courier New"/>
        </w:rPr>
      </w:pPr>
      <w:r w:rsidRPr="006A24BA">
        <w:rPr>
          <w:rFonts w:ascii="Courier New" w:hAnsi="Courier New" w:cs="Courier New"/>
          <w:sz w:val="28"/>
          <w:szCs w:val="28"/>
        </w:rPr>
        <w:tab/>
        <w:t xml:space="preserve">    </w:t>
      </w:r>
      <w:r>
        <w:rPr>
          <w:rFonts w:ascii="Courier New" w:hAnsi="Courier New" w:cs="Courier New"/>
          <w:sz w:val="28"/>
          <w:szCs w:val="28"/>
        </w:rPr>
        <w:t xml:space="preserve">        </w:t>
      </w:r>
      <w:r w:rsidR="009379BD">
        <w:rPr>
          <w:rFonts w:ascii="Courier New" w:hAnsi="Courier New" w:cs="Courier New"/>
        </w:rPr>
        <w:t>3a</w:t>
      </w:r>
      <w:r>
        <w:rPr>
          <w:rFonts w:ascii="Courier New" w:hAnsi="Courier New" w:cs="Courier New"/>
        </w:rPr>
        <w:t>. Avenida 10-59 zona 4, Barrio Colombita</w:t>
      </w:r>
    </w:p>
    <w:p w14:paraId="73D9B0C0" w14:textId="2041B1BA" w:rsidR="006A24BA" w:rsidRPr="006A24BA" w:rsidRDefault="006A24BA" w:rsidP="006A24BA">
      <w:pPr>
        <w:pStyle w:val="Ttulo4"/>
        <w:tabs>
          <w:tab w:val="left" w:pos="0"/>
        </w:tabs>
        <w:rPr>
          <w:rFonts w:ascii="Courier New" w:hAnsi="Courier New" w:cs="Courier New"/>
          <w:sz w:val="24"/>
        </w:rPr>
      </w:pPr>
      <w:r w:rsidRPr="006A24BA">
        <w:rPr>
          <w:rFonts w:ascii="Courier New" w:hAnsi="Courier New" w:cs="Courier New"/>
          <w:szCs w:val="28"/>
        </w:rPr>
        <w:t xml:space="preserve"> </w:t>
      </w:r>
      <w:r>
        <w:rPr>
          <w:rFonts w:ascii="Courier New" w:hAnsi="Courier New" w:cs="Courier New"/>
          <w:szCs w:val="28"/>
        </w:rPr>
        <w:t xml:space="preserve">                   </w:t>
      </w:r>
      <w:r w:rsidRPr="006A24BA">
        <w:rPr>
          <w:rFonts w:ascii="Courier New" w:hAnsi="Courier New" w:cs="Courier New"/>
          <w:szCs w:val="28"/>
        </w:rPr>
        <w:t xml:space="preserve"> </w:t>
      </w:r>
      <w:r w:rsidR="001E1D6E">
        <w:rPr>
          <w:rFonts w:ascii="Courier New" w:hAnsi="Courier New" w:cs="Courier New"/>
          <w:sz w:val="24"/>
        </w:rPr>
        <w:t>COATEPEQUE, QUETZALTENANGO</w:t>
      </w:r>
    </w:p>
    <w:p w14:paraId="015EB847" w14:textId="77777777" w:rsidR="006A24BA" w:rsidRDefault="006A24BA" w:rsidP="006A24BA">
      <w:pPr>
        <w:pStyle w:val="Ttulo3"/>
        <w:tabs>
          <w:tab w:val="left" w:pos="0"/>
        </w:tabs>
        <w:rPr>
          <w:sz w:val="56"/>
        </w:rPr>
      </w:pPr>
      <w:r w:rsidRPr="006A24BA">
        <w:rPr>
          <w:rFonts w:ascii="Courier New" w:hAnsi="Courier New" w:cs="Courier New"/>
          <w:szCs w:val="28"/>
        </w:rPr>
        <w:t xml:space="preserve">     </w:t>
      </w:r>
      <w:r>
        <w:rPr>
          <w:rFonts w:ascii="Courier New" w:hAnsi="Courier New" w:cs="Courier New"/>
          <w:szCs w:val="28"/>
        </w:rPr>
        <w:t xml:space="preserve">             </w:t>
      </w:r>
      <w:r w:rsidRPr="006A24BA">
        <w:rPr>
          <w:rFonts w:ascii="Courier New" w:hAnsi="Courier New" w:cs="Courier New"/>
          <w:szCs w:val="28"/>
        </w:rPr>
        <w:t xml:space="preserve">  </w:t>
      </w:r>
      <w:r>
        <w:rPr>
          <w:rFonts w:ascii="Courier New" w:hAnsi="Courier New" w:cs="Courier New"/>
          <w:sz w:val="24"/>
        </w:rPr>
        <w:t>Teléfonos   77756123 -</w:t>
      </w:r>
      <w:r w:rsidRPr="006A24BA">
        <w:rPr>
          <w:rFonts w:ascii="Courier New" w:hAnsi="Courier New" w:cs="Courier New"/>
          <w:sz w:val="24"/>
        </w:rPr>
        <w:t xml:space="preserve"> 77756124</w:t>
      </w:r>
    </w:p>
    <w:p w14:paraId="29D03F74" w14:textId="77777777" w:rsidR="006013E0" w:rsidRPr="001F746B" w:rsidRDefault="006013E0">
      <w:pPr>
        <w:rPr>
          <w:sz w:val="56"/>
        </w:rPr>
      </w:pPr>
      <w:r>
        <w:rPr>
          <w:sz w:val="56"/>
        </w:rPr>
        <w:t xml:space="preserve">         </w:t>
      </w:r>
    </w:p>
    <w:p w14:paraId="351F1FCE" w14:textId="77777777" w:rsidR="006013E0" w:rsidRPr="004A1D09" w:rsidRDefault="006013E0">
      <w:pPr>
        <w:pStyle w:val="Ttulo1"/>
        <w:tabs>
          <w:tab w:val="left" w:pos="0"/>
        </w:tabs>
        <w:jc w:val="left"/>
        <w:rPr>
          <w:rFonts w:ascii="Centaur" w:hAnsi="Centaur" w:cs="Courier New"/>
          <w:sz w:val="48"/>
          <w:szCs w:val="48"/>
        </w:rPr>
      </w:pPr>
      <w:r>
        <w:t xml:space="preserve">  </w:t>
      </w:r>
      <w:r>
        <w:tab/>
      </w:r>
      <w:r>
        <w:tab/>
      </w:r>
      <w:r>
        <w:tab/>
      </w:r>
      <w:r w:rsidRPr="004A1D09">
        <w:rPr>
          <w:rFonts w:ascii="Centaur" w:hAnsi="Centaur"/>
        </w:rPr>
        <w:tab/>
      </w:r>
      <w:r w:rsidRPr="004A1D09">
        <w:rPr>
          <w:rFonts w:ascii="Centaur" w:hAnsi="Centaur" w:cs="Courier New"/>
          <w:sz w:val="48"/>
          <w:szCs w:val="48"/>
        </w:rPr>
        <w:t>PLAN    DE    CLASE</w:t>
      </w:r>
    </w:p>
    <w:p w14:paraId="0613FEF0" w14:textId="77777777" w:rsidR="006013E0" w:rsidRDefault="006013E0">
      <w:pPr>
        <w:rPr>
          <w:lang w:val="es-GT"/>
        </w:rPr>
      </w:pPr>
    </w:p>
    <w:p w14:paraId="4827F7E5" w14:textId="24C85CAE" w:rsidR="006013E0" w:rsidRPr="004A1D09" w:rsidRDefault="007C5AA5">
      <w:pPr>
        <w:pStyle w:val="Ttulo4"/>
        <w:tabs>
          <w:tab w:val="left" w:pos="0"/>
        </w:tabs>
        <w:rPr>
          <w:rFonts w:ascii="Centaur" w:hAnsi="Centaur" w:cs="Arial"/>
          <w:sz w:val="32"/>
          <w:lang w:val="es-GT"/>
        </w:rPr>
      </w:pPr>
      <w:r>
        <w:rPr>
          <w:rFonts w:ascii="Centaur" w:hAnsi="Centaur"/>
          <w:noProof/>
        </w:rPr>
        <mc:AlternateContent>
          <mc:Choice Requires="wps">
            <w:drawing>
              <wp:anchor distT="0" distB="0" distL="114300" distR="114300" simplePos="0" relativeHeight="251664896" behindDoc="0" locked="0" layoutInCell="1" allowOverlap="1" wp14:anchorId="71011815" wp14:editId="6AB05D88">
                <wp:simplePos x="0" y="0"/>
                <wp:positionH relativeFrom="column">
                  <wp:posOffset>1828800</wp:posOffset>
                </wp:positionH>
                <wp:positionV relativeFrom="paragraph">
                  <wp:posOffset>191770</wp:posOffset>
                </wp:positionV>
                <wp:extent cx="4686300" cy="0"/>
                <wp:effectExtent l="5715" t="12065" r="13335" b="6985"/>
                <wp:wrapNone/>
                <wp:docPr id="1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37B6" id="Line 14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1pt" to="51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" strokeweight=".26mm">
                <v:stroke joinstyle="miter"/>
              </v:line>
            </w:pict>
          </mc:Fallback>
        </mc:AlternateContent>
      </w:r>
      <w:r w:rsidR="00331599" w:rsidRPr="004A1D09">
        <w:rPr>
          <w:rFonts w:ascii="Centaur" w:hAnsi="Centaur" w:cs="Arial"/>
          <w:sz w:val="32"/>
          <w:lang w:val="es-GT"/>
        </w:rPr>
        <w:t>Escuela de Aplicación</w:t>
      </w:r>
      <w:r w:rsidR="006013E0" w:rsidRPr="004A1D09">
        <w:rPr>
          <w:rFonts w:ascii="Centaur" w:hAnsi="Centaur" w:cs="Arial"/>
          <w:sz w:val="32"/>
          <w:lang w:val="es-GT"/>
        </w:rPr>
        <w:t xml:space="preserve">: </w:t>
      </w:r>
      <w:r w:rsidR="00BA599F">
        <w:rPr>
          <w:rFonts w:ascii="Centaur" w:hAnsi="Centaur" w:cs="Arial"/>
          <w:szCs w:val="28"/>
          <w:lang w:val="es-GT"/>
        </w:rPr>
        <w:t>E.O.U.M Oscar de León Palacios</w:t>
      </w:r>
      <w:r w:rsidR="00055995">
        <w:rPr>
          <w:rFonts w:ascii="Centaur" w:hAnsi="Centaur" w:cs="Arial"/>
          <w:szCs w:val="28"/>
          <w:lang w:val="es-GT"/>
        </w:rPr>
        <w:t xml:space="preserve"> </w:t>
      </w:r>
      <w:r w:rsidR="006013E0" w:rsidRPr="004A1D09">
        <w:rPr>
          <w:rFonts w:ascii="Centaur" w:hAnsi="Centaur" w:cs="Arial"/>
          <w:sz w:val="32"/>
          <w:lang w:val="es-GT"/>
        </w:rPr>
        <w:t xml:space="preserve"> </w:t>
      </w:r>
      <w:r w:rsidR="001A3AB6">
        <w:rPr>
          <w:rFonts w:ascii="Centaur" w:hAnsi="Centaur" w:cs="Arial"/>
          <w:sz w:val="32"/>
          <w:lang w:val="es-GT"/>
        </w:rPr>
        <w:t xml:space="preserve">      </w:t>
      </w:r>
    </w:p>
    <w:p w14:paraId="405DDEF3" w14:textId="3BCA48D1" w:rsidR="006013E0" w:rsidRPr="004A1D09" w:rsidRDefault="007C5AA5">
      <w:pPr>
        <w:rPr>
          <w:rFonts w:ascii="Centaur" w:hAnsi="Centaur" w:cs="Arial"/>
          <w:sz w:val="32"/>
          <w:lang w:val="es-GT"/>
        </w:rPr>
      </w:pPr>
      <w:r>
        <w:rPr>
          <w:rFonts w:ascii="Centaur" w:hAnsi="Centaur"/>
          <w:noProof/>
        </w:rPr>
        <mc:AlternateContent>
          <mc:Choice Requires="wps">
            <w:drawing>
              <wp:anchor distT="0" distB="0" distL="114300" distR="114300" simplePos="0" relativeHeight="251665920" behindDoc="0" locked="0" layoutInCell="1" allowOverlap="1" wp14:anchorId="5205DF07" wp14:editId="40B81CD0">
                <wp:simplePos x="0" y="0"/>
                <wp:positionH relativeFrom="column">
                  <wp:posOffset>2842260</wp:posOffset>
                </wp:positionH>
                <wp:positionV relativeFrom="paragraph">
                  <wp:posOffset>176530</wp:posOffset>
                </wp:positionV>
                <wp:extent cx="901700" cy="635"/>
                <wp:effectExtent l="9525" t="9525" r="12700" b="8890"/>
                <wp:wrapNone/>
                <wp:docPr id="1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C8C5" id="Line 14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13.9pt" to="29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" strokeweight=".26mm">
                <v:stroke joinstyle="miter"/>
              </v:line>
            </w:pict>
          </mc:Fallback>
        </mc:AlternateContent>
      </w:r>
      <w:r>
        <w:rPr>
          <w:rFonts w:ascii="Centaur" w:hAnsi="Centaur"/>
          <w:noProof/>
        </w:rPr>
        <mc:AlternateContent>
          <mc:Choice Requires="wps">
            <w:drawing>
              <wp:anchor distT="0" distB="0" distL="114300" distR="114300" simplePos="0" relativeHeight="251666944" behindDoc="0" locked="0" layoutInCell="1" allowOverlap="1" wp14:anchorId="464A040E" wp14:editId="0A1263C3">
                <wp:simplePos x="0" y="0"/>
                <wp:positionH relativeFrom="column">
                  <wp:posOffset>5306695</wp:posOffset>
                </wp:positionH>
                <wp:positionV relativeFrom="paragraph">
                  <wp:posOffset>212090</wp:posOffset>
                </wp:positionV>
                <wp:extent cx="1322705" cy="0"/>
                <wp:effectExtent l="6985" t="6985" r="13335" b="12065"/>
                <wp:wrapNone/>
                <wp:docPr id="1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1820" id="Line 14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5pt,16.7pt" to="52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" strokeweight=".26mm">
                <v:stroke joinstyle="miter"/>
              </v:line>
            </w:pict>
          </mc:Fallback>
        </mc:AlternateContent>
      </w:r>
      <w:r>
        <w:rPr>
          <w:rFonts w:ascii="Centaur" w:hAnsi="Centaur"/>
          <w:noProof/>
        </w:rPr>
        <mc:AlternateContent>
          <mc:Choice Requires="wps">
            <w:drawing>
              <wp:anchor distT="0" distB="0" distL="114300" distR="114300" simplePos="0" relativeHeight="251673088" behindDoc="0" locked="0" layoutInCell="1" allowOverlap="1" wp14:anchorId="208A783C" wp14:editId="747A41F7">
                <wp:simplePos x="0" y="0"/>
                <wp:positionH relativeFrom="column">
                  <wp:posOffset>629920</wp:posOffset>
                </wp:positionH>
                <wp:positionV relativeFrom="paragraph">
                  <wp:posOffset>200025</wp:posOffset>
                </wp:positionV>
                <wp:extent cx="1460500" cy="0"/>
                <wp:effectExtent l="6985" t="13970" r="8890" b="5080"/>
                <wp:wrapNone/>
                <wp:docPr id="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241F" id="Line 15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75pt" to="164.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" strokeweight=".26mm"/>
            </w:pict>
          </mc:Fallback>
        </mc:AlternateContent>
      </w:r>
      <w:r w:rsidR="006013E0" w:rsidRPr="004A1D09">
        <w:rPr>
          <w:rFonts w:ascii="Centaur" w:hAnsi="Centaur" w:cs="Arial"/>
          <w:sz w:val="32"/>
          <w:lang w:val="es-GT"/>
        </w:rPr>
        <w:t>Grado:</w:t>
      </w:r>
      <w:r w:rsidR="00A76143">
        <w:rPr>
          <w:rFonts w:ascii="Centaur" w:hAnsi="Centaur" w:cs="Arial"/>
          <w:sz w:val="32"/>
          <w:lang w:val="es-GT"/>
        </w:rPr>
        <w:t xml:space="preserve">    </w:t>
      </w:r>
      <w:r w:rsidR="00BA599F">
        <w:rPr>
          <w:rFonts w:ascii="Centaur" w:hAnsi="Centaur" w:cs="Arial"/>
          <w:sz w:val="32"/>
          <w:lang w:val="es-GT"/>
        </w:rPr>
        <w:t>Preparatoria</w:t>
      </w:r>
      <w:r w:rsidR="00A76143">
        <w:rPr>
          <w:rFonts w:ascii="Centaur" w:hAnsi="Centaur" w:cs="Arial"/>
          <w:sz w:val="32"/>
          <w:lang w:val="es-GT"/>
        </w:rPr>
        <w:t xml:space="preserve">                          </w:t>
      </w:r>
      <w:r w:rsidR="006013E0" w:rsidRPr="004A1D09">
        <w:rPr>
          <w:rFonts w:ascii="Centaur" w:hAnsi="Centaur" w:cs="Arial"/>
          <w:sz w:val="32"/>
          <w:lang w:val="es-GT"/>
        </w:rPr>
        <w:t xml:space="preserve"> S</w:t>
      </w:r>
      <w:r w:rsidR="00A76143">
        <w:rPr>
          <w:rFonts w:ascii="Centaur" w:hAnsi="Centaur" w:cs="Arial"/>
          <w:sz w:val="32"/>
          <w:lang w:val="es-GT"/>
        </w:rPr>
        <w:t>ección</w:t>
      </w:r>
      <w:r w:rsidR="006013E0" w:rsidRPr="004A1D09">
        <w:rPr>
          <w:rFonts w:ascii="Centaur" w:hAnsi="Centaur" w:cs="Arial"/>
          <w:sz w:val="32"/>
          <w:lang w:val="es-GT"/>
        </w:rPr>
        <w:t xml:space="preserve">   </w:t>
      </w:r>
      <w:r w:rsidR="00BA599F">
        <w:rPr>
          <w:rFonts w:ascii="Centaur" w:hAnsi="Centaur" w:cs="Arial"/>
          <w:sz w:val="32"/>
          <w:lang w:val="es-GT"/>
        </w:rPr>
        <w:t>B</w:t>
      </w:r>
      <w:r w:rsidR="006013E0" w:rsidRPr="004A1D09">
        <w:rPr>
          <w:rFonts w:ascii="Centaur" w:hAnsi="Centaur" w:cs="Arial"/>
          <w:sz w:val="32"/>
          <w:lang w:val="es-GT"/>
        </w:rPr>
        <w:t xml:space="preserve">  </w:t>
      </w:r>
      <w:r w:rsidR="00A76143">
        <w:rPr>
          <w:rFonts w:ascii="Centaur" w:hAnsi="Centaur" w:cs="Arial"/>
          <w:sz w:val="32"/>
          <w:lang w:val="es-GT"/>
        </w:rPr>
        <w:t xml:space="preserve">                </w:t>
      </w:r>
      <w:r w:rsidR="006013E0" w:rsidRPr="004A1D09">
        <w:rPr>
          <w:rFonts w:ascii="Centaur" w:hAnsi="Centaur" w:cs="Arial"/>
          <w:sz w:val="32"/>
          <w:lang w:val="es-GT"/>
        </w:rPr>
        <w:t xml:space="preserve"> </w:t>
      </w:r>
      <w:r w:rsidR="00A76143">
        <w:rPr>
          <w:rFonts w:ascii="Centaur" w:hAnsi="Centaur" w:cs="Arial"/>
          <w:sz w:val="32"/>
          <w:lang w:val="es-GT"/>
        </w:rPr>
        <w:t>No. de alumnos (as)</w:t>
      </w:r>
      <w:r w:rsidR="00055995">
        <w:rPr>
          <w:rFonts w:ascii="Centaur" w:hAnsi="Centaur" w:cs="Arial"/>
          <w:sz w:val="32"/>
          <w:lang w:val="es-GT"/>
        </w:rPr>
        <w:t xml:space="preserve"> </w:t>
      </w:r>
      <w:r w:rsidR="00BA599F">
        <w:rPr>
          <w:rFonts w:ascii="Centaur" w:hAnsi="Centaur" w:cs="Arial"/>
          <w:sz w:val="32"/>
          <w:lang w:val="es-GT"/>
        </w:rPr>
        <w:t>15</w:t>
      </w:r>
    </w:p>
    <w:p w14:paraId="6C3EEED6" w14:textId="082B080B" w:rsidR="006013E0" w:rsidRPr="004A1D09" w:rsidRDefault="007C5AA5" w:rsidP="00055995">
      <w:pPr>
        <w:tabs>
          <w:tab w:val="left" w:pos="1410"/>
        </w:tabs>
        <w:rPr>
          <w:rFonts w:ascii="Centaur" w:hAnsi="Centaur" w:cs="Arial"/>
          <w:sz w:val="32"/>
          <w:lang w:val="es-GT"/>
        </w:rPr>
      </w:pPr>
      <w:r>
        <w:rPr>
          <w:rFonts w:ascii="Centaur" w:hAnsi="Centaur"/>
          <w:noProof/>
        </w:rPr>
        <mc:AlternateContent>
          <mc:Choice Requires="wps">
            <w:drawing>
              <wp:anchor distT="0" distB="0" distL="114300" distR="114300" simplePos="0" relativeHeight="251672064" behindDoc="0" locked="0" layoutInCell="1" allowOverlap="1" wp14:anchorId="7B3365E4" wp14:editId="4ABD49B5">
                <wp:simplePos x="0" y="0"/>
                <wp:positionH relativeFrom="column">
                  <wp:posOffset>617220</wp:posOffset>
                </wp:positionH>
                <wp:positionV relativeFrom="paragraph">
                  <wp:posOffset>207645</wp:posOffset>
                </wp:positionV>
                <wp:extent cx="5994400" cy="0"/>
                <wp:effectExtent l="13335" t="5715" r="12065" b="13335"/>
                <wp:wrapNone/>
                <wp:docPr id="1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CA36" id="Line 15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35pt" to="520.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" strokeweight=".26mm"/>
            </w:pict>
          </mc:Fallback>
        </mc:AlternateContent>
      </w:r>
      <w:r w:rsidR="006013E0" w:rsidRPr="004A1D09">
        <w:rPr>
          <w:rFonts w:ascii="Centaur" w:hAnsi="Centaur" w:cs="Arial"/>
          <w:sz w:val="32"/>
          <w:lang w:val="es-GT"/>
        </w:rPr>
        <w:t>Fecha:</w:t>
      </w:r>
      <w:r w:rsidR="00055995">
        <w:rPr>
          <w:rFonts w:ascii="Centaur" w:hAnsi="Centaur" w:cs="Arial"/>
          <w:sz w:val="32"/>
          <w:lang w:val="es-GT"/>
        </w:rPr>
        <w:tab/>
      </w:r>
      <w:r w:rsidR="00BA599F">
        <w:rPr>
          <w:rFonts w:ascii="Centaur" w:hAnsi="Centaur" w:cs="Arial"/>
          <w:sz w:val="32"/>
          <w:lang w:val="es-GT"/>
        </w:rPr>
        <w:t>9</w:t>
      </w:r>
      <w:r w:rsidR="001E188E">
        <w:rPr>
          <w:rFonts w:ascii="Centaur" w:hAnsi="Centaur" w:cs="Arial"/>
          <w:sz w:val="32"/>
          <w:lang w:val="es-GT"/>
        </w:rPr>
        <w:t xml:space="preserve"> de agosto</w:t>
      </w:r>
      <w:r w:rsidR="00055995">
        <w:rPr>
          <w:rFonts w:ascii="Centaur" w:hAnsi="Centaur" w:cs="Arial"/>
          <w:sz w:val="32"/>
          <w:lang w:val="es-GT"/>
        </w:rPr>
        <w:t xml:space="preserve"> 2021</w:t>
      </w:r>
    </w:p>
    <w:p w14:paraId="455D6A6C" w14:textId="4594DE8B" w:rsidR="006013E0" w:rsidRPr="004A1D09" w:rsidRDefault="007C5AA5">
      <w:pPr>
        <w:rPr>
          <w:rFonts w:ascii="Centaur" w:hAnsi="Centaur" w:cs="Arial"/>
          <w:sz w:val="32"/>
          <w:lang w:val="es-GT"/>
        </w:rPr>
      </w:pPr>
      <w:r>
        <w:rPr>
          <w:rFonts w:ascii="Centaur" w:hAnsi="Centaur"/>
          <w:noProof/>
        </w:rPr>
        <mc:AlternateContent>
          <mc:Choice Requires="wps">
            <w:drawing>
              <wp:anchor distT="0" distB="0" distL="114300" distR="114300" simplePos="0" relativeHeight="251667968" behindDoc="0" locked="0" layoutInCell="1" allowOverlap="1" wp14:anchorId="7DD8E2B2" wp14:editId="0298F3CB">
                <wp:simplePos x="0" y="0"/>
                <wp:positionH relativeFrom="column">
                  <wp:posOffset>457200</wp:posOffset>
                </wp:positionH>
                <wp:positionV relativeFrom="paragraph">
                  <wp:posOffset>207010</wp:posOffset>
                </wp:positionV>
                <wp:extent cx="6172200" cy="0"/>
                <wp:effectExtent l="5715" t="8255" r="13335" b="10795"/>
                <wp:wrapNone/>
                <wp:docPr id="1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A0049" id="Line 1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3pt" to="5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" strokeweight=".26mm">
                <v:stroke joinstyle="miter"/>
              </v:line>
            </w:pict>
          </mc:Fallback>
        </mc:AlternateContent>
      </w:r>
      <w:r w:rsidR="006013E0" w:rsidRPr="004A1D09">
        <w:rPr>
          <w:rFonts w:ascii="Centaur" w:hAnsi="Centaur" w:cs="Arial"/>
          <w:sz w:val="32"/>
          <w:lang w:val="es-GT"/>
        </w:rPr>
        <w:t>Área:</w:t>
      </w:r>
      <w:r w:rsidR="00991AA3">
        <w:rPr>
          <w:rFonts w:ascii="Centaur" w:hAnsi="Centaur" w:cs="Arial"/>
          <w:sz w:val="32"/>
          <w:lang w:val="es-GT"/>
        </w:rPr>
        <w:t xml:space="preserve">   </w:t>
      </w:r>
      <w:r w:rsidR="00BA599F">
        <w:rPr>
          <w:rFonts w:ascii="Centaur" w:hAnsi="Centaur" w:cs="Arial"/>
          <w:sz w:val="32"/>
          <w:lang w:val="es-GT"/>
        </w:rPr>
        <w:t>Destrezas de aprendizaje</w:t>
      </w:r>
      <w:r w:rsidR="003A25B9">
        <w:rPr>
          <w:rFonts w:ascii="Centaur" w:hAnsi="Centaur" w:cs="Arial"/>
          <w:sz w:val="32"/>
          <w:lang w:val="es-GT"/>
        </w:rPr>
        <w:t xml:space="preserve"> </w:t>
      </w:r>
    </w:p>
    <w:p w14:paraId="2BC8939E" w14:textId="34FC214B" w:rsidR="006013E0" w:rsidRPr="004A1D09" w:rsidRDefault="007C5AA5" w:rsidP="00331599">
      <w:pPr>
        <w:tabs>
          <w:tab w:val="left" w:pos="2520"/>
        </w:tabs>
        <w:rPr>
          <w:rFonts w:ascii="Centaur" w:hAnsi="Centaur" w:cs="Arial"/>
          <w:sz w:val="32"/>
          <w:lang w:val="es-GT"/>
        </w:rPr>
      </w:pPr>
      <w:r>
        <w:rPr>
          <w:rFonts w:ascii="Centaur" w:hAnsi="Centaur"/>
          <w:noProof/>
        </w:rPr>
        <mc:AlternateContent>
          <mc:Choice Requires="wps">
            <w:drawing>
              <wp:anchor distT="0" distB="0" distL="114300" distR="114300" simplePos="0" relativeHeight="251668992" behindDoc="0" locked="0" layoutInCell="1" allowOverlap="1" wp14:anchorId="047DC512" wp14:editId="3946373B">
                <wp:simplePos x="0" y="0"/>
                <wp:positionH relativeFrom="column">
                  <wp:posOffset>1544320</wp:posOffset>
                </wp:positionH>
                <wp:positionV relativeFrom="paragraph">
                  <wp:posOffset>201930</wp:posOffset>
                </wp:positionV>
                <wp:extent cx="5085080" cy="0"/>
                <wp:effectExtent l="6985" t="6350" r="13335" b="12700"/>
                <wp:wrapNone/>
                <wp:docPr id="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50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4075" id="Line 1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15.9pt" to="52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" strokeweight=".26mm">
                <v:stroke joinstyle="miter"/>
              </v:line>
            </w:pict>
          </mc:Fallback>
        </mc:AlternateContent>
      </w:r>
      <w:r w:rsidR="006013E0" w:rsidRPr="004A1D09">
        <w:rPr>
          <w:rFonts w:ascii="Centaur" w:hAnsi="Centaur" w:cs="Arial"/>
          <w:sz w:val="32"/>
          <w:lang w:val="es-GT"/>
        </w:rPr>
        <w:t>M</w:t>
      </w:r>
      <w:r w:rsidR="001F746B" w:rsidRPr="004A1D09">
        <w:rPr>
          <w:rFonts w:ascii="Centaur" w:hAnsi="Centaur" w:cs="Arial"/>
          <w:sz w:val="32"/>
          <w:lang w:val="es-GT"/>
        </w:rPr>
        <w:t>aestr</w:t>
      </w:r>
      <w:r w:rsidR="004E5F15">
        <w:rPr>
          <w:rFonts w:ascii="Centaur" w:hAnsi="Centaur" w:cs="Arial"/>
          <w:sz w:val="32"/>
          <w:lang w:val="es-GT"/>
        </w:rPr>
        <w:t>a</w:t>
      </w:r>
      <w:r w:rsidR="006013E0" w:rsidRPr="004A1D09">
        <w:rPr>
          <w:rFonts w:ascii="Centaur" w:hAnsi="Centaur" w:cs="Arial"/>
          <w:sz w:val="32"/>
          <w:lang w:val="es-GT"/>
        </w:rPr>
        <w:t xml:space="preserve"> Titular:</w:t>
      </w:r>
      <w:r w:rsidR="00331599">
        <w:rPr>
          <w:rFonts w:ascii="Centaur" w:hAnsi="Centaur" w:cs="Arial"/>
          <w:sz w:val="32"/>
          <w:lang w:val="es-GT"/>
        </w:rPr>
        <w:tab/>
      </w:r>
      <w:r w:rsidR="00BA599F">
        <w:rPr>
          <w:rFonts w:ascii="Centaur" w:hAnsi="Centaur" w:cs="Arial"/>
          <w:sz w:val="28"/>
          <w:szCs w:val="28"/>
          <w:lang w:val="es-GT"/>
        </w:rPr>
        <w:t>Liliana Santizo</w:t>
      </w:r>
    </w:p>
    <w:p w14:paraId="48D3DAD5" w14:textId="51D0AA9F" w:rsidR="00356432" w:rsidRPr="004A1D09" w:rsidRDefault="007C5AA5" w:rsidP="003A25B9">
      <w:pPr>
        <w:tabs>
          <w:tab w:val="left" w:pos="2325"/>
          <w:tab w:val="left" w:pos="3990"/>
        </w:tabs>
        <w:rPr>
          <w:rFonts w:ascii="Centaur" w:hAnsi="Centaur" w:cs="Arial"/>
          <w:sz w:val="32"/>
          <w:lang w:val="es-GT"/>
        </w:rPr>
      </w:pPr>
      <w:r>
        <w:rPr>
          <w:rFonts w:ascii="Centaur" w:hAnsi="Centaur"/>
          <w:noProof/>
        </w:rPr>
        <mc:AlternateContent>
          <mc:Choice Requires="wps">
            <w:drawing>
              <wp:anchor distT="0" distB="0" distL="114300" distR="114300" simplePos="0" relativeHeight="251670016" behindDoc="0" locked="0" layoutInCell="1" allowOverlap="1" wp14:anchorId="67FE077F" wp14:editId="2D23CF33">
                <wp:simplePos x="0" y="0"/>
                <wp:positionH relativeFrom="column">
                  <wp:posOffset>1371600</wp:posOffset>
                </wp:positionH>
                <wp:positionV relativeFrom="paragraph">
                  <wp:posOffset>196850</wp:posOffset>
                </wp:positionV>
                <wp:extent cx="5267325" cy="19050"/>
                <wp:effectExtent l="5715" t="13335" r="13335" b="5715"/>
                <wp:wrapNone/>
                <wp:docPr id="1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062B" id="Line 1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5pt" to="52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" strokeweight=".26mm">
                <v:stroke joinstyle="miter"/>
              </v:line>
            </w:pict>
          </mc:Fallback>
        </mc:AlternateContent>
      </w:r>
      <w:r w:rsidR="00331599" w:rsidRPr="004A1D09">
        <w:rPr>
          <w:rFonts w:ascii="Centaur" w:hAnsi="Centaur" w:cs="Arial"/>
          <w:sz w:val="32"/>
          <w:lang w:val="es-GT"/>
        </w:rPr>
        <w:t>A</w:t>
      </w:r>
      <w:r w:rsidR="00331599">
        <w:rPr>
          <w:rFonts w:ascii="Centaur" w:hAnsi="Centaur" w:cs="Arial"/>
          <w:sz w:val="32"/>
          <w:lang w:val="es-GT"/>
        </w:rPr>
        <w:t>lumna</w:t>
      </w:r>
      <w:r w:rsidR="00331599" w:rsidRPr="004A1D09">
        <w:rPr>
          <w:rFonts w:ascii="Centaur" w:hAnsi="Centaur" w:cs="Arial"/>
          <w:sz w:val="32"/>
          <w:lang w:val="es-GT"/>
        </w:rPr>
        <w:t xml:space="preserve"> Maestra</w:t>
      </w:r>
      <w:r w:rsidR="006013E0" w:rsidRPr="004A1D09">
        <w:rPr>
          <w:rFonts w:ascii="Centaur" w:hAnsi="Centaur" w:cs="Arial"/>
          <w:sz w:val="32"/>
          <w:lang w:val="es-GT"/>
        </w:rPr>
        <w:t>:</w:t>
      </w:r>
      <w:r w:rsidR="003A25B9">
        <w:rPr>
          <w:rFonts w:ascii="Centaur" w:hAnsi="Centaur" w:cs="Arial"/>
          <w:sz w:val="32"/>
          <w:lang w:val="es-GT"/>
        </w:rPr>
        <w:tab/>
      </w:r>
      <w:r w:rsidR="00331599">
        <w:rPr>
          <w:rFonts w:ascii="Centaur" w:hAnsi="Centaur" w:cs="Arial"/>
          <w:sz w:val="32"/>
          <w:lang w:val="es-GT"/>
        </w:rPr>
        <w:t>K</w:t>
      </w:r>
      <w:r w:rsidR="003A25B9">
        <w:rPr>
          <w:rFonts w:ascii="Centaur" w:hAnsi="Centaur" w:cs="Arial"/>
          <w:sz w:val="32"/>
          <w:lang w:val="es-GT"/>
        </w:rPr>
        <w:t xml:space="preserve">aren Fernanda de </w:t>
      </w:r>
      <w:r w:rsidR="00331599">
        <w:rPr>
          <w:rFonts w:ascii="Centaur" w:hAnsi="Centaur" w:cs="Arial"/>
          <w:sz w:val="32"/>
          <w:lang w:val="es-GT"/>
        </w:rPr>
        <w:t>L</w:t>
      </w:r>
      <w:r w:rsidR="003A25B9">
        <w:rPr>
          <w:rFonts w:ascii="Centaur" w:hAnsi="Centaur" w:cs="Arial"/>
          <w:sz w:val="32"/>
          <w:lang w:val="es-GT"/>
        </w:rPr>
        <w:t xml:space="preserve">eón </w:t>
      </w:r>
      <w:r w:rsidR="00331599">
        <w:rPr>
          <w:rFonts w:ascii="Centaur" w:hAnsi="Centaur" w:cs="Arial"/>
          <w:sz w:val="32"/>
          <w:lang w:val="es-GT"/>
        </w:rPr>
        <w:t>Santizo</w:t>
      </w:r>
      <w:r w:rsidR="003A25B9">
        <w:rPr>
          <w:rFonts w:ascii="Centaur" w:hAnsi="Centaur" w:cs="Arial"/>
          <w:sz w:val="32"/>
          <w:lang w:val="es-GT"/>
        </w:rPr>
        <w:t xml:space="preserve"> </w:t>
      </w:r>
      <w:r w:rsidR="003A25B9">
        <w:rPr>
          <w:rFonts w:ascii="Centaur" w:hAnsi="Centaur" w:cs="Arial"/>
          <w:sz w:val="32"/>
          <w:lang w:val="es-GT"/>
        </w:rPr>
        <w:tab/>
      </w:r>
    </w:p>
    <w:p w14:paraId="027EED55" w14:textId="7CED3D50" w:rsidR="006013E0" w:rsidRPr="004A1D09" w:rsidRDefault="007C5AA5" w:rsidP="00E44D75">
      <w:pPr>
        <w:tabs>
          <w:tab w:val="left" w:pos="2325"/>
        </w:tabs>
        <w:rPr>
          <w:rFonts w:ascii="Centaur" w:hAnsi="Centaur" w:cs="Arial"/>
          <w:sz w:val="32"/>
          <w:lang w:val="es-GT"/>
        </w:rPr>
      </w:pPr>
      <w:r>
        <w:rPr>
          <w:rFonts w:ascii="Centaur" w:hAnsi="Centaur"/>
          <w:noProof/>
        </w:rPr>
        <mc:AlternateContent>
          <mc:Choice Requires="wps">
            <w:drawing>
              <wp:anchor distT="0" distB="0" distL="114300" distR="114300" simplePos="0" relativeHeight="251671040" behindDoc="0" locked="0" layoutInCell="1" allowOverlap="1" wp14:anchorId="177289AD" wp14:editId="71E7B178">
                <wp:simplePos x="0" y="0"/>
                <wp:positionH relativeFrom="column">
                  <wp:posOffset>1485900</wp:posOffset>
                </wp:positionH>
                <wp:positionV relativeFrom="paragraph">
                  <wp:posOffset>191770</wp:posOffset>
                </wp:positionV>
                <wp:extent cx="5143500" cy="0"/>
                <wp:effectExtent l="5715" t="11430" r="13335" b="7620"/>
                <wp:wrapNone/>
                <wp:docPr id="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6B5B" id="Line 15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1pt" to="52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" strokeweight=".26mm">
                <v:stroke joinstyle="miter"/>
              </v:line>
            </w:pict>
          </mc:Fallback>
        </mc:AlternateContent>
      </w:r>
      <w:r w:rsidR="006013E0" w:rsidRPr="004A1D09">
        <w:rPr>
          <w:rFonts w:ascii="Centaur" w:hAnsi="Centaur" w:cs="Arial"/>
          <w:sz w:val="32"/>
          <w:lang w:val="es-GT"/>
        </w:rPr>
        <w:t>Tema Generador:</w:t>
      </w:r>
      <w:r w:rsidR="00E44D75">
        <w:rPr>
          <w:rFonts w:ascii="Centaur" w:hAnsi="Centaur" w:cs="Arial"/>
          <w:sz w:val="32"/>
          <w:lang w:val="es-GT"/>
        </w:rPr>
        <w:tab/>
      </w:r>
      <w:r w:rsidR="00BA599F">
        <w:rPr>
          <w:rFonts w:ascii="Centaur" w:hAnsi="Centaur" w:cs="Arial"/>
          <w:sz w:val="32"/>
          <w:lang w:val="es-GT"/>
        </w:rPr>
        <w:t>Frio, caliente y templado</w:t>
      </w:r>
      <w:r w:rsidR="00E44D75">
        <w:rPr>
          <w:rFonts w:ascii="Centaur" w:hAnsi="Centaur" w:cs="Arial"/>
          <w:sz w:val="32"/>
          <w:lang w:val="es-GT"/>
        </w:rPr>
        <w:t xml:space="preserve"> </w:t>
      </w:r>
    </w:p>
    <w:p w14:paraId="5A638216" w14:textId="6DDB15CD" w:rsidR="006013E0" w:rsidRPr="00BA599F" w:rsidRDefault="00BA599F">
      <w:pPr>
        <w:rPr>
          <w:rFonts w:ascii="Centaur" w:hAnsi="Centaur" w:cs="Arial"/>
          <w:sz w:val="32"/>
          <w:u w:val="single"/>
          <w:lang w:val="es-GT"/>
        </w:rPr>
      </w:pPr>
      <w:r>
        <w:rPr>
          <w:rFonts w:ascii="Centaur" w:hAnsi="Centaur" w:cs="Arial"/>
          <w:sz w:val="32"/>
          <w:lang w:val="es-GT"/>
        </w:rPr>
        <w:t xml:space="preserve">Bloque: </w:t>
      </w:r>
      <w:r>
        <w:rPr>
          <w:rFonts w:ascii="Centaur" w:hAnsi="Centaur" w:cs="Arial"/>
          <w:sz w:val="32"/>
          <w:u w:val="single"/>
          <w:lang w:val="es-GT"/>
        </w:rPr>
        <w:t>sembrando el futuro</w:t>
      </w:r>
    </w:p>
    <w:p w14:paraId="36826647" w14:textId="77777777" w:rsidR="006013E0" w:rsidRPr="004E5F15" w:rsidRDefault="006013E0">
      <w:pPr>
        <w:pStyle w:val="Textoindependiente"/>
        <w:rPr>
          <w:rFonts w:ascii="Centaur" w:hAnsi="Centaur" w:cs="Arial"/>
          <w:sz w:val="16"/>
          <w:szCs w:val="16"/>
        </w:rPr>
      </w:pPr>
    </w:p>
    <w:p w14:paraId="439A8BEF" w14:textId="78E017D2" w:rsidR="006013E0" w:rsidRPr="00BA599F" w:rsidRDefault="007C5AA5">
      <w:pPr>
        <w:rPr>
          <w:rFonts w:ascii="Centaur" w:hAnsi="Centaur" w:cs="Arial"/>
          <w:sz w:val="32"/>
          <w:u w:val="single"/>
          <w:lang w:val="es-GT"/>
        </w:rPr>
      </w:pPr>
      <w:r>
        <w:rPr>
          <w:rFonts w:ascii="Centaur" w:hAnsi="Centaur"/>
          <w:noProof/>
        </w:rPr>
        <mc:AlternateContent>
          <mc:Choice Requires="wps">
            <w:drawing>
              <wp:anchor distT="0" distB="0" distL="114300" distR="114300" simplePos="0" relativeHeight="251656704" behindDoc="0" locked="0" layoutInCell="1" allowOverlap="1" wp14:anchorId="201872F6" wp14:editId="5B2E7ABE">
                <wp:simplePos x="0" y="0"/>
                <wp:positionH relativeFrom="column">
                  <wp:posOffset>1143000</wp:posOffset>
                </wp:positionH>
                <wp:positionV relativeFrom="paragraph">
                  <wp:posOffset>176530</wp:posOffset>
                </wp:positionV>
                <wp:extent cx="5486400" cy="0"/>
                <wp:effectExtent l="5715" t="13335" r="13335" b="5715"/>
                <wp:wrapNone/>
                <wp:docPr id="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5E259" id="Line 9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9pt" to="52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" strokeweight=".26mm">
                <v:stroke joinstyle="miter"/>
              </v:line>
            </w:pict>
          </mc:Fallback>
        </mc:AlternateContent>
      </w:r>
      <w:r w:rsidR="006013E0" w:rsidRPr="004A1D09">
        <w:rPr>
          <w:rFonts w:ascii="Centaur" w:hAnsi="Centaur" w:cs="Arial"/>
          <w:sz w:val="32"/>
          <w:lang w:val="es-GT"/>
        </w:rPr>
        <w:t>Competencia:</w:t>
      </w:r>
      <w:r w:rsidR="00FA18E6">
        <w:rPr>
          <w:rFonts w:ascii="Centaur" w:hAnsi="Centaur" w:cs="Arial"/>
          <w:sz w:val="32"/>
          <w:lang w:val="es-GT"/>
        </w:rPr>
        <w:t xml:space="preserve">   </w:t>
      </w:r>
      <w:r w:rsidR="00BA599F">
        <w:rPr>
          <w:rFonts w:ascii="Centaur" w:hAnsi="Centaur" w:cs="Arial"/>
          <w:sz w:val="32"/>
          <w:lang w:val="es-GT"/>
        </w:rPr>
        <w:t xml:space="preserve">1 clasifica rasgos distintivos y sutiles de fonemas, grafemas y diversos </w:t>
      </w:r>
      <w:r w:rsidR="00BA599F" w:rsidRPr="00BA599F">
        <w:rPr>
          <w:rFonts w:ascii="Centaur" w:hAnsi="Centaur" w:cs="Arial"/>
          <w:sz w:val="32"/>
          <w:u w:val="single"/>
          <w:lang w:val="es-GT"/>
        </w:rPr>
        <w:t>estímulos visuales auditivos, hápticos, gustativos, olfativos, consientes de la importancia de la atención al realizar el trabajo.</w:t>
      </w:r>
    </w:p>
    <w:p w14:paraId="20FFC694" w14:textId="77777777" w:rsidR="006013E0" w:rsidRPr="001E188E" w:rsidRDefault="006013E0">
      <w:pPr>
        <w:rPr>
          <w:rFonts w:ascii="Centaur" w:hAnsi="Centaur" w:cs="Arial"/>
          <w:sz w:val="28"/>
          <w:u w:val="single"/>
          <w:lang w:val="es-GT"/>
        </w:rPr>
      </w:pPr>
    </w:p>
    <w:p w14:paraId="0F71D96F" w14:textId="77777777" w:rsidR="006013E0" w:rsidRPr="00331599" w:rsidRDefault="006013E0">
      <w:pPr>
        <w:rPr>
          <w:rFonts w:ascii="Centaur" w:hAnsi="Centaur" w:cs="Arial"/>
          <w:sz w:val="16"/>
          <w:lang w:val="es-GT"/>
        </w:rPr>
      </w:pPr>
    </w:p>
    <w:p w14:paraId="1DAF3D9C" w14:textId="1F3A1757" w:rsidR="006013E0" w:rsidRPr="00331599" w:rsidRDefault="007C5AA5" w:rsidP="001E1D6E">
      <w:pPr>
        <w:jc w:val="both"/>
        <w:rPr>
          <w:rFonts w:ascii="Centaur" w:hAnsi="Centaur" w:cs="Arial"/>
          <w:sz w:val="32"/>
          <w:u w:val="single"/>
          <w:lang w:val="es-GT"/>
        </w:rPr>
      </w:pPr>
      <w:r>
        <w:rPr>
          <w:rFonts w:ascii="Centaur" w:hAnsi="Centaur"/>
          <w:noProof/>
        </w:rPr>
        <mc:AlternateContent>
          <mc:Choice Requires="wps">
            <w:drawing>
              <wp:anchor distT="0" distB="0" distL="114300" distR="114300" simplePos="0" relativeHeight="251657728" behindDoc="0" locked="0" layoutInCell="1" allowOverlap="1" wp14:anchorId="457A1320" wp14:editId="6ED163F0">
                <wp:simplePos x="0" y="0"/>
                <wp:positionH relativeFrom="column">
                  <wp:posOffset>914400</wp:posOffset>
                </wp:positionH>
                <wp:positionV relativeFrom="paragraph">
                  <wp:posOffset>210185</wp:posOffset>
                </wp:positionV>
                <wp:extent cx="5715000" cy="0"/>
                <wp:effectExtent l="5715" t="10160" r="13335" b="8890"/>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C03D3" id="Line 10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5pt" to="52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" strokeweight=".26mm">
                <v:stroke joinstyle="miter"/>
              </v:line>
            </w:pict>
          </mc:Fallback>
        </mc:AlternateContent>
      </w:r>
      <w:r w:rsidR="006013E0" w:rsidRPr="00331599">
        <w:rPr>
          <w:rFonts w:ascii="Centaur" w:hAnsi="Centaur" w:cs="Arial"/>
          <w:sz w:val="32"/>
          <w:lang w:val="es-GT"/>
        </w:rPr>
        <w:t>Contenidos:</w:t>
      </w:r>
      <w:r w:rsidR="00331599" w:rsidRPr="00331599">
        <w:rPr>
          <w:rFonts w:ascii="Centaur" w:hAnsi="Centaur" w:cs="Arial"/>
          <w:sz w:val="32"/>
          <w:lang w:val="es-GT"/>
        </w:rPr>
        <w:t xml:space="preserve"> Declarativos: </w:t>
      </w:r>
      <w:r w:rsidR="00BA599F">
        <w:rPr>
          <w:rFonts w:ascii="Centaur" w:hAnsi="Centaur" w:cs="Arial"/>
          <w:sz w:val="32"/>
          <w:lang w:val="es-GT"/>
        </w:rPr>
        <w:t>sentido térmico: frio, caliente y templado</w:t>
      </w:r>
      <w:r w:rsidR="001E1D6E">
        <w:rPr>
          <w:rFonts w:ascii="Centaur" w:hAnsi="Centaur" w:cs="Arial"/>
          <w:sz w:val="32"/>
          <w:lang w:val="es-GT"/>
        </w:rPr>
        <w:t>.</w:t>
      </w:r>
      <w:r w:rsidR="00331599" w:rsidRPr="00331599">
        <w:rPr>
          <w:rFonts w:ascii="Centaur" w:hAnsi="Centaur" w:cs="Arial"/>
          <w:sz w:val="32"/>
          <w:u w:val="single"/>
          <w:lang w:val="es-GT"/>
        </w:rPr>
        <w:t xml:space="preserve"> Procedimentales: </w:t>
      </w:r>
      <w:r w:rsidR="001E1D6E">
        <w:rPr>
          <w:rFonts w:ascii="Centaur" w:hAnsi="Centaur" w:cs="Arial"/>
          <w:sz w:val="32"/>
          <w:u w:val="single"/>
          <w:lang w:val="es-GT"/>
        </w:rPr>
        <w:t>asociación de objetos por su temperatura frio, caliente y templado.</w:t>
      </w:r>
      <w:r w:rsidR="00331599" w:rsidRPr="00331599">
        <w:rPr>
          <w:rFonts w:ascii="Centaur" w:hAnsi="Centaur" w:cs="Arial"/>
          <w:sz w:val="32"/>
          <w:u w:val="single"/>
          <w:lang w:val="es-GT"/>
        </w:rPr>
        <w:t xml:space="preserve"> Actitudinales: </w:t>
      </w:r>
      <w:r w:rsidR="001E1D6E">
        <w:rPr>
          <w:rFonts w:ascii="Centaur" w:hAnsi="Centaur" w:cs="Arial"/>
          <w:sz w:val="32"/>
          <w:u w:val="single"/>
          <w:lang w:val="es-GT"/>
        </w:rPr>
        <w:t>interacción con su medio natural social y cultura de forma pacífica responsable y respetuosa.</w:t>
      </w:r>
    </w:p>
    <w:p w14:paraId="66DB4BAF" w14:textId="77777777" w:rsidR="006013E0" w:rsidRPr="004A1D09" w:rsidRDefault="006013E0">
      <w:pPr>
        <w:rPr>
          <w:rFonts w:ascii="Centaur" w:hAnsi="Centaur" w:cs="Arial"/>
          <w:sz w:val="16"/>
          <w:lang w:val="es-GT"/>
        </w:rPr>
      </w:pPr>
    </w:p>
    <w:p w14:paraId="05F35364" w14:textId="77777777" w:rsidR="006013E0" w:rsidRPr="004A1D09" w:rsidRDefault="006013E0">
      <w:pPr>
        <w:rPr>
          <w:rFonts w:ascii="Centaur" w:hAnsi="Centaur" w:cs="Arial"/>
          <w:sz w:val="16"/>
          <w:lang w:val="es-GT"/>
        </w:rPr>
      </w:pPr>
    </w:p>
    <w:p w14:paraId="5516C48F" w14:textId="6201449A" w:rsidR="006013E0" w:rsidRPr="004A1D09" w:rsidRDefault="007C5AA5">
      <w:pPr>
        <w:rPr>
          <w:rFonts w:ascii="Centaur" w:hAnsi="Centaur" w:cs="Arial"/>
          <w:sz w:val="32"/>
          <w:lang w:val="es-GT"/>
        </w:rPr>
      </w:pPr>
      <w:r>
        <w:rPr>
          <w:rFonts w:ascii="Centaur" w:hAnsi="Centaur"/>
          <w:noProof/>
        </w:rPr>
        <mc:AlternateContent>
          <mc:Choice Requires="wps">
            <w:drawing>
              <wp:anchor distT="0" distB="0" distL="114300" distR="114300" simplePos="0" relativeHeight="251658752" behindDoc="0" locked="0" layoutInCell="1" allowOverlap="1" wp14:anchorId="4BC6E4D4" wp14:editId="5FF33CBC">
                <wp:simplePos x="0" y="0"/>
                <wp:positionH relativeFrom="column">
                  <wp:posOffset>1028700</wp:posOffset>
                </wp:positionH>
                <wp:positionV relativeFrom="paragraph">
                  <wp:posOffset>224155</wp:posOffset>
                </wp:positionV>
                <wp:extent cx="5600700" cy="0"/>
                <wp:effectExtent l="5715" t="10795" r="13335" b="8255"/>
                <wp:wrapNone/>
                <wp:docPr id="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DD81" id="Line 10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65pt" to="52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" strokeweight=".26mm">
                <v:stroke joinstyle="miter"/>
              </v:line>
            </w:pict>
          </mc:Fallback>
        </mc:AlternateContent>
      </w:r>
      <w:r w:rsidR="006013E0" w:rsidRPr="004A1D09">
        <w:rPr>
          <w:rFonts w:ascii="Centaur" w:hAnsi="Centaur" w:cs="Arial"/>
          <w:sz w:val="32"/>
          <w:lang w:val="es-GT"/>
        </w:rPr>
        <w:t>Actividades:</w:t>
      </w:r>
      <w:r w:rsidR="00331599">
        <w:rPr>
          <w:rFonts w:ascii="Centaur" w:hAnsi="Centaur" w:cs="Arial"/>
          <w:sz w:val="32"/>
          <w:lang w:val="es-GT"/>
        </w:rPr>
        <w:t xml:space="preserve">   </w:t>
      </w:r>
      <w:r w:rsidR="001E1D6E">
        <w:rPr>
          <w:rFonts w:ascii="Centaur" w:hAnsi="Centaur" w:cs="Arial"/>
          <w:sz w:val="32"/>
          <w:lang w:val="es-GT"/>
        </w:rPr>
        <w:t>6 utiliza mis sentidos pagina 208 y 209 del ODC</w:t>
      </w:r>
    </w:p>
    <w:p w14:paraId="657F8527" w14:textId="77777777" w:rsidR="006013E0" w:rsidRPr="004A1D09" w:rsidRDefault="006013E0">
      <w:pPr>
        <w:rPr>
          <w:rFonts w:ascii="Centaur" w:hAnsi="Centaur" w:cs="Arial"/>
          <w:sz w:val="32"/>
          <w:lang w:val="es-GT"/>
        </w:rPr>
      </w:pPr>
    </w:p>
    <w:p w14:paraId="682415E3" w14:textId="54A6ED1E" w:rsidR="006013E0" w:rsidRPr="004A1D09" w:rsidRDefault="007C5AA5">
      <w:pPr>
        <w:rPr>
          <w:rFonts w:ascii="Centaur" w:hAnsi="Centaur" w:cs="Arial"/>
          <w:sz w:val="16"/>
          <w:lang w:val="es-GT"/>
        </w:rPr>
      </w:pPr>
      <w:r>
        <w:rPr>
          <w:rFonts w:ascii="Centaur" w:hAnsi="Centaur"/>
          <w:noProof/>
        </w:rPr>
        <mc:AlternateContent>
          <mc:Choice Requires="wps">
            <w:drawing>
              <wp:anchor distT="0" distB="0" distL="114300" distR="114300" simplePos="0" relativeHeight="251659776" behindDoc="0" locked="0" layoutInCell="1" allowOverlap="1" wp14:anchorId="284574BB" wp14:editId="0C91E911">
                <wp:simplePos x="0" y="0"/>
                <wp:positionH relativeFrom="column">
                  <wp:posOffset>0</wp:posOffset>
                </wp:positionH>
                <wp:positionV relativeFrom="paragraph">
                  <wp:posOffset>10795</wp:posOffset>
                </wp:positionV>
                <wp:extent cx="6629400" cy="0"/>
                <wp:effectExtent l="5715" t="13335" r="13335" b="5715"/>
                <wp:wrapNone/>
                <wp:docPr id="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D5B4" id="Line 1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" strokeweight=".26mm">
                <v:stroke joinstyle="miter"/>
              </v:line>
            </w:pict>
          </mc:Fallback>
        </mc:AlternateContent>
      </w:r>
    </w:p>
    <w:p w14:paraId="4B6894CF" w14:textId="77777777" w:rsidR="006013E0" w:rsidRPr="004A1D09" w:rsidRDefault="006013E0">
      <w:pPr>
        <w:rPr>
          <w:rFonts w:ascii="Centaur" w:hAnsi="Centaur" w:cs="Arial"/>
          <w:sz w:val="16"/>
          <w:lang w:val="es-GT"/>
        </w:rPr>
      </w:pPr>
    </w:p>
    <w:p w14:paraId="52FFCDBC" w14:textId="3DD7CDE7" w:rsidR="006013E0" w:rsidRPr="007C5AA5" w:rsidRDefault="007C5AA5" w:rsidP="007C5AA5">
      <w:pPr>
        <w:rPr>
          <w:rFonts w:ascii="Centaur" w:hAnsi="Centaur" w:cs="Arial"/>
          <w:sz w:val="32"/>
          <w:lang w:val="es-GT"/>
        </w:rPr>
      </w:pPr>
      <w:r>
        <w:rPr>
          <w:rFonts w:ascii="Centaur" w:hAnsi="Centaur"/>
          <w:noProof/>
        </w:rPr>
        <mc:AlternateContent>
          <mc:Choice Requires="wps">
            <w:drawing>
              <wp:anchor distT="0" distB="0" distL="114300" distR="114300" simplePos="0" relativeHeight="251660800" behindDoc="0" locked="0" layoutInCell="1" allowOverlap="1" wp14:anchorId="0B9BEA00" wp14:editId="427F78F3">
                <wp:simplePos x="0" y="0"/>
                <wp:positionH relativeFrom="column">
                  <wp:posOffset>1828800</wp:posOffset>
                </wp:positionH>
                <wp:positionV relativeFrom="paragraph">
                  <wp:posOffset>206375</wp:posOffset>
                </wp:positionV>
                <wp:extent cx="4800600" cy="0"/>
                <wp:effectExtent l="5715" t="11430" r="13335" b="7620"/>
                <wp:wrapNone/>
                <wp:docPr id="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3915" id="Line 1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25pt" to="52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" strokeweight=".26mm">
                <v:stroke joinstyle="miter"/>
              </v:line>
            </w:pict>
          </mc:Fallback>
        </mc:AlternateContent>
      </w:r>
      <w:r w:rsidR="006A4949">
        <w:rPr>
          <w:rFonts w:ascii="Centaur" w:hAnsi="Centaur" w:cs="Arial"/>
          <w:sz w:val="32"/>
          <w:lang w:val="es-GT"/>
        </w:rPr>
        <w:t>Indicador</w:t>
      </w:r>
      <w:r w:rsidR="006013E0" w:rsidRPr="004A1D09">
        <w:rPr>
          <w:rFonts w:ascii="Centaur" w:hAnsi="Centaur" w:cs="Arial"/>
          <w:sz w:val="32"/>
          <w:lang w:val="es-GT"/>
        </w:rPr>
        <w:t xml:space="preserve"> de Logro:</w:t>
      </w:r>
      <w:r w:rsidR="00331599">
        <w:rPr>
          <w:rFonts w:ascii="Centaur" w:hAnsi="Centaur" w:cs="Arial"/>
          <w:sz w:val="32"/>
          <w:lang w:val="es-GT"/>
        </w:rPr>
        <w:t xml:space="preserve">       </w:t>
      </w:r>
      <w:r w:rsidR="001E1D6E">
        <w:rPr>
          <w:rFonts w:ascii="Centaur" w:hAnsi="Centaur" w:cs="Arial"/>
          <w:sz w:val="32"/>
          <w:lang w:val="es-GT"/>
        </w:rPr>
        <w:t>Relaciona las sensaciones que percibe con objetos del ambiente que lo rodea.</w:t>
      </w:r>
      <w:r>
        <w:rPr>
          <w:rFonts w:ascii="Centaur" w:hAnsi="Centaur" w:cs="Arial"/>
          <w:sz w:val="32"/>
          <w:lang w:val="es-GT"/>
        </w:rPr>
        <w:t xml:space="preserve"> </w:t>
      </w:r>
    </w:p>
    <w:p w14:paraId="3A849251" w14:textId="7FFB7CD7" w:rsidR="006013E0" w:rsidRPr="00F55FF1" w:rsidRDefault="007C5AA5">
      <w:pPr>
        <w:rPr>
          <w:rFonts w:ascii="Centaur" w:hAnsi="Centaur" w:cs="Arial"/>
          <w:sz w:val="32"/>
          <w:lang w:val="es-GT"/>
        </w:rPr>
      </w:pPr>
      <w:r>
        <w:rPr>
          <w:rFonts w:ascii="Centaur" w:hAnsi="Centaur"/>
          <w:noProof/>
        </w:rPr>
        <mc:AlternateContent>
          <mc:Choice Requires="wps">
            <w:drawing>
              <wp:anchor distT="0" distB="0" distL="114300" distR="114300" simplePos="0" relativeHeight="251661824" behindDoc="0" locked="0" layoutInCell="1" allowOverlap="1" wp14:anchorId="776CC116" wp14:editId="15DDFB39">
                <wp:simplePos x="0" y="0"/>
                <wp:positionH relativeFrom="column">
                  <wp:posOffset>0</wp:posOffset>
                </wp:positionH>
                <wp:positionV relativeFrom="paragraph">
                  <wp:posOffset>-6985</wp:posOffset>
                </wp:positionV>
                <wp:extent cx="6629400" cy="0"/>
                <wp:effectExtent l="5715" t="13970" r="13335" b="5080"/>
                <wp:wrapNone/>
                <wp:docPr id="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A984" id="Line 1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" strokeweight=".26mm">
                <v:stroke joinstyle="miter"/>
              </v:line>
            </w:pict>
          </mc:Fallback>
        </mc:AlternateContent>
      </w:r>
    </w:p>
    <w:p w14:paraId="0AEE1248" w14:textId="77777777" w:rsidR="006013E0" w:rsidRPr="004A1D09" w:rsidRDefault="006013E0">
      <w:pPr>
        <w:rPr>
          <w:rFonts w:ascii="Centaur" w:hAnsi="Centaur" w:cs="Arial"/>
          <w:sz w:val="16"/>
          <w:lang w:val="es-GT"/>
        </w:rPr>
      </w:pPr>
    </w:p>
    <w:p w14:paraId="6A401A5D" w14:textId="7F8A08A7" w:rsidR="006013E0" w:rsidRPr="004A1D09" w:rsidRDefault="007C5AA5">
      <w:pPr>
        <w:rPr>
          <w:rFonts w:ascii="Centaur" w:hAnsi="Centaur" w:cs="Arial"/>
          <w:sz w:val="32"/>
          <w:lang w:val="es-GT"/>
        </w:rPr>
      </w:pPr>
      <w:r>
        <w:rPr>
          <w:rFonts w:ascii="Centaur" w:hAnsi="Centaur"/>
          <w:noProof/>
        </w:rPr>
        <mc:AlternateContent>
          <mc:Choice Requires="wps">
            <w:drawing>
              <wp:anchor distT="0" distB="0" distL="114300" distR="114300" simplePos="0" relativeHeight="251663872" behindDoc="0" locked="0" layoutInCell="1" allowOverlap="1" wp14:anchorId="223866F3" wp14:editId="56401970">
                <wp:simplePos x="0" y="0"/>
                <wp:positionH relativeFrom="column">
                  <wp:posOffset>914400</wp:posOffset>
                </wp:positionH>
                <wp:positionV relativeFrom="paragraph">
                  <wp:posOffset>211455</wp:posOffset>
                </wp:positionV>
                <wp:extent cx="5715000" cy="0"/>
                <wp:effectExtent l="5715" t="8255" r="13335" b="10795"/>
                <wp:wrapNone/>
                <wp:docPr id="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AACEF" id="Line 1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65pt" to="52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" strokeweight=".26mm">
                <v:stroke joinstyle="miter"/>
              </v:line>
            </w:pict>
          </mc:Fallback>
        </mc:AlternateContent>
      </w:r>
      <w:r w:rsidR="006013E0" w:rsidRPr="004A1D09">
        <w:rPr>
          <w:rFonts w:ascii="Centaur" w:hAnsi="Centaur" w:cs="Arial"/>
          <w:sz w:val="32"/>
          <w:lang w:val="es-GT"/>
        </w:rPr>
        <w:t>Evaluación:</w:t>
      </w:r>
      <w:r w:rsidR="00472F34">
        <w:rPr>
          <w:rFonts w:ascii="Centaur" w:hAnsi="Centaur" w:cs="Arial"/>
          <w:sz w:val="32"/>
          <w:lang w:val="es-GT"/>
        </w:rPr>
        <w:t xml:space="preserve">  </w:t>
      </w:r>
      <w:r w:rsidR="001E1D6E">
        <w:rPr>
          <w:rFonts w:ascii="Centaur" w:hAnsi="Centaur" w:cs="Arial"/>
          <w:sz w:val="32"/>
          <w:lang w:val="es-GT"/>
        </w:rPr>
        <w:t xml:space="preserve">autoevaluación </w:t>
      </w:r>
      <w:r w:rsidR="00331599">
        <w:rPr>
          <w:rFonts w:ascii="Centaur" w:hAnsi="Centaur" w:cs="Arial"/>
          <w:sz w:val="32"/>
          <w:lang w:val="es-GT"/>
        </w:rPr>
        <w:t>a través de una lista de cotejo</w:t>
      </w:r>
      <w:r w:rsidR="00472F34">
        <w:rPr>
          <w:rFonts w:ascii="Centaur" w:hAnsi="Centaur" w:cs="Arial"/>
          <w:sz w:val="32"/>
          <w:lang w:val="es-GT"/>
        </w:rPr>
        <w:t xml:space="preserve">  </w:t>
      </w:r>
    </w:p>
    <w:p w14:paraId="38404331" w14:textId="7BD8C266" w:rsidR="006013E0" w:rsidRPr="004A1D09" w:rsidRDefault="007C5AA5">
      <w:pPr>
        <w:rPr>
          <w:rFonts w:ascii="Centaur" w:hAnsi="Centaur" w:cs="Arial"/>
          <w:sz w:val="32"/>
          <w:lang w:val="es-GT"/>
        </w:rPr>
      </w:pPr>
      <w:r>
        <w:rPr>
          <w:rFonts w:ascii="Centaur" w:hAnsi="Centaur"/>
          <w:noProof/>
        </w:rPr>
        <mc:AlternateContent>
          <mc:Choice Requires="wps">
            <w:drawing>
              <wp:anchor distT="0" distB="0" distL="114300" distR="114300" simplePos="0" relativeHeight="251662848" behindDoc="0" locked="0" layoutInCell="1" allowOverlap="1" wp14:anchorId="68D238CA" wp14:editId="3A6CD29E">
                <wp:simplePos x="0" y="0"/>
                <wp:positionH relativeFrom="column">
                  <wp:posOffset>0</wp:posOffset>
                </wp:positionH>
                <wp:positionV relativeFrom="paragraph">
                  <wp:posOffset>206375</wp:posOffset>
                </wp:positionV>
                <wp:extent cx="6629400" cy="0"/>
                <wp:effectExtent l="5715" t="6350" r="13335" b="12700"/>
                <wp:wrapNone/>
                <wp:docPr id="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6EC4" id="Line 1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5pt" to="52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" strokeweight=".26mm">
                <v:stroke joinstyle="miter"/>
              </v:line>
            </w:pict>
          </mc:Fallback>
        </mc:AlternateContent>
      </w:r>
    </w:p>
    <w:p w14:paraId="145E8DBD" w14:textId="77777777" w:rsidR="006013E0" w:rsidRPr="004A1D09" w:rsidRDefault="006013E0">
      <w:pPr>
        <w:rPr>
          <w:rFonts w:ascii="Centaur" w:hAnsi="Centaur" w:cs="Arial"/>
          <w:sz w:val="32"/>
          <w:lang w:val="es-GT"/>
        </w:rPr>
      </w:pPr>
    </w:p>
    <w:p w14:paraId="0A704476" w14:textId="4BBB85CC" w:rsidR="006013E0" w:rsidRDefault="006013E0">
      <w:pPr>
        <w:rPr>
          <w:rFonts w:ascii="Centaur" w:hAnsi="Centaur" w:cs="Arial"/>
          <w:sz w:val="32"/>
          <w:lang w:val="es-GT"/>
        </w:rPr>
      </w:pPr>
    </w:p>
    <w:p w14:paraId="7408C783" w14:textId="0FDAD5B8" w:rsidR="007C5AA5" w:rsidRDefault="007C5AA5">
      <w:pPr>
        <w:rPr>
          <w:rFonts w:ascii="Centaur" w:hAnsi="Centaur" w:cs="Arial"/>
          <w:sz w:val="32"/>
          <w:lang w:val="es-GT"/>
        </w:rPr>
      </w:pPr>
    </w:p>
    <w:p w14:paraId="39809920" w14:textId="157F2B68" w:rsidR="007C5AA5" w:rsidRDefault="007C5AA5">
      <w:pPr>
        <w:rPr>
          <w:rFonts w:ascii="Centaur" w:hAnsi="Centaur" w:cs="Arial"/>
          <w:sz w:val="32"/>
          <w:lang w:val="es-GT"/>
        </w:rPr>
      </w:pPr>
    </w:p>
    <w:p w14:paraId="4AB0F2E5" w14:textId="77777777" w:rsidR="007C5AA5" w:rsidRPr="004A1D09" w:rsidRDefault="007C5AA5">
      <w:pPr>
        <w:rPr>
          <w:rFonts w:ascii="Centaur" w:hAnsi="Centaur" w:cs="Arial"/>
          <w:sz w:val="32"/>
          <w:lang w:val="es-GT"/>
        </w:rPr>
      </w:pPr>
    </w:p>
    <w:p w14:paraId="0FFF0A35" w14:textId="77777777" w:rsidR="0047044A" w:rsidRPr="004A1D09" w:rsidRDefault="0047044A">
      <w:pPr>
        <w:rPr>
          <w:rFonts w:ascii="Centaur" w:hAnsi="Centaur" w:cs="Arial"/>
          <w:sz w:val="32"/>
          <w:lang w:val="es-GT"/>
        </w:rPr>
      </w:pPr>
    </w:p>
    <w:p w14:paraId="46375497" w14:textId="7AD9463D" w:rsidR="004E5F15" w:rsidRDefault="001E1D6E" w:rsidP="004E5F15">
      <w:pPr>
        <w:rPr>
          <w:rFonts w:ascii="Centaur" w:hAnsi="Centaur" w:cs="Arial"/>
          <w:sz w:val="28"/>
          <w:lang w:val="es-GT"/>
        </w:rPr>
      </w:pPr>
      <w:r>
        <w:rPr>
          <w:rFonts w:ascii="Centaur" w:hAnsi="Centaur" w:cs="Arial"/>
          <w:sz w:val="28"/>
          <w:szCs w:val="28"/>
          <w:lang w:val="es-GT"/>
        </w:rPr>
        <w:t xml:space="preserve">      Liliana Santizo</w:t>
      </w:r>
      <w:r w:rsidR="006A4949">
        <w:rPr>
          <w:rFonts w:ascii="Centaur" w:hAnsi="Centaur" w:cs="Arial"/>
          <w:sz w:val="28"/>
          <w:szCs w:val="28"/>
          <w:lang w:val="es-GT"/>
        </w:rPr>
        <w:t xml:space="preserve">      </w:t>
      </w:r>
      <w:r>
        <w:rPr>
          <w:rFonts w:ascii="Centaur" w:hAnsi="Centaur" w:cs="Arial"/>
          <w:sz w:val="28"/>
          <w:szCs w:val="28"/>
          <w:lang w:val="es-GT"/>
        </w:rPr>
        <w:t xml:space="preserve">       </w:t>
      </w:r>
      <w:r w:rsidR="006A4949">
        <w:rPr>
          <w:rFonts w:ascii="Centaur" w:hAnsi="Centaur" w:cs="Arial"/>
          <w:sz w:val="28"/>
          <w:szCs w:val="28"/>
          <w:lang w:val="es-GT"/>
        </w:rPr>
        <w:t xml:space="preserve">        </w:t>
      </w:r>
      <w:r w:rsidR="0047044A">
        <w:rPr>
          <w:rFonts w:ascii="Centaur" w:hAnsi="Centaur" w:cs="Arial"/>
          <w:sz w:val="28"/>
          <w:lang w:val="es-GT"/>
        </w:rPr>
        <w:t xml:space="preserve">Licda. </w:t>
      </w:r>
      <w:r w:rsidR="006013E0" w:rsidRPr="004A1D09">
        <w:rPr>
          <w:rFonts w:ascii="Centaur" w:hAnsi="Centaur" w:cs="Arial"/>
          <w:sz w:val="28"/>
          <w:lang w:val="es-GT"/>
        </w:rPr>
        <w:t xml:space="preserve"> Cecil</w:t>
      </w:r>
      <w:r w:rsidR="00B54B42" w:rsidRPr="004A1D09">
        <w:rPr>
          <w:rFonts w:ascii="Centaur" w:hAnsi="Centaur" w:cs="Arial"/>
          <w:sz w:val="28"/>
          <w:lang w:val="es-GT"/>
        </w:rPr>
        <w:t>ia</w:t>
      </w:r>
      <w:r w:rsidR="001F746B" w:rsidRPr="004A1D09">
        <w:rPr>
          <w:rFonts w:ascii="Centaur" w:hAnsi="Centaur" w:cs="Arial"/>
          <w:sz w:val="28"/>
          <w:lang w:val="es-GT"/>
        </w:rPr>
        <w:t xml:space="preserve"> Muñoz Cayuela     </w:t>
      </w:r>
      <w:r w:rsidR="009633ED">
        <w:rPr>
          <w:rFonts w:ascii="Centaur" w:hAnsi="Centaur" w:cs="Arial"/>
          <w:sz w:val="28"/>
          <w:lang w:val="es-GT"/>
        </w:rPr>
        <w:t xml:space="preserve"> </w:t>
      </w:r>
      <w:r w:rsidR="00331599">
        <w:rPr>
          <w:rFonts w:ascii="Centaur" w:hAnsi="Centaur" w:cs="Arial"/>
          <w:sz w:val="28"/>
          <w:lang w:val="es-GT"/>
        </w:rPr>
        <w:t>Karen Fernanda de León Santizo</w:t>
      </w:r>
    </w:p>
    <w:p w14:paraId="53B50DAE" w14:textId="06B138DB" w:rsidR="0047044A" w:rsidRPr="004A1D09" w:rsidRDefault="004E5F15" w:rsidP="004E5F15">
      <w:pPr>
        <w:rPr>
          <w:rFonts w:ascii="Centaur" w:hAnsi="Centaur" w:cs="Arial"/>
          <w:sz w:val="28"/>
          <w:lang w:val="es-GT"/>
        </w:rPr>
      </w:pPr>
      <w:r>
        <w:rPr>
          <w:rFonts w:ascii="Centaur" w:hAnsi="Centaur" w:cs="Arial"/>
          <w:sz w:val="28"/>
          <w:lang w:val="es-GT"/>
        </w:rPr>
        <w:t xml:space="preserve">     </w:t>
      </w:r>
      <w:r w:rsidR="00331599">
        <w:rPr>
          <w:rFonts w:ascii="Centaur" w:hAnsi="Centaur" w:cs="Arial"/>
          <w:sz w:val="28"/>
          <w:lang w:val="es-GT"/>
        </w:rPr>
        <w:t>Maestra Titular</w:t>
      </w:r>
      <w:r>
        <w:rPr>
          <w:rFonts w:ascii="Centaur" w:hAnsi="Centaur" w:cs="Arial"/>
          <w:sz w:val="28"/>
          <w:lang w:val="es-GT"/>
        </w:rPr>
        <w:tab/>
      </w:r>
      <w:r>
        <w:rPr>
          <w:rFonts w:ascii="Centaur" w:hAnsi="Centaur" w:cs="Arial"/>
          <w:sz w:val="28"/>
          <w:lang w:val="es-GT"/>
        </w:rPr>
        <w:tab/>
      </w:r>
      <w:r>
        <w:rPr>
          <w:rFonts w:ascii="Centaur" w:hAnsi="Centaur" w:cs="Arial"/>
          <w:sz w:val="28"/>
          <w:lang w:val="es-GT"/>
        </w:rPr>
        <w:tab/>
        <w:t xml:space="preserve">   </w:t>
      </w:r>
      <w:r w:rsidR="006013E0" w:rsidRPr="004A1D09">
        <w:rPr>
          <w:rFonts w:ascii="Centaur" w:hAnsi="Centaur" w:cs="Arial"/>
          <w:sz w:val="28"/>
          <w:lang w:val="es-GT"/>
        </w:rPr>
        <w:t>Catedrática   del   Curso</w:t>
      </w:r>
      <w:r w:rsidR="0047044A">
        <w:rPr>
          <w:rFonts w:ascii="Centaur" w:hAnsi="Centaur" w:cs="Arial"/>
          <w:sz w:val="28"/>
          <w:lang w:val="es-GT"/>
        </w:rPr>
        <w:tab/>
      </w:r>
      <w:r w:rsidR="0047044A">
        <w:rPr>
          <w:rFonts w:ascii="Centaur" w:hAnsi="Centaur" w:cs="Arial"/>
          <w:sz w:val="28"/>
          <w:lang w:val="es-GT"/>
        </w:rPr>
        <w:tab/>
      </w:r>
      <w:r w:rsidR="00331599">
        <w:rPr>
          <w:rFonts w:ascii="Centaur" w:hAnsi="Centaur" w:cs="Arial"/>
          <w:sz w:val="28"/>
          <w:lang w:val="es-GT"/>
        </w:rPr>
        <w:t xml:space="preserve">        </w:t>
      </w:r>
      <w:r>
        <w:rPr>
          <w:rFonts w:ascii="Centaur" w:hAnsi="Centaur" w:cs="Arial"/>
          <w:sz w:val="28"/>
          <w:lang w:val="es-GT"/>
        </w:rPr>
        <w:t xml:space="preserve">  </w:t>
      </w:r>
      <w:r w:rsidR="00331599">
        <w:rPr>
          <w:rFonts w:ascii="Centaur" w:hAnsi="Centaur" w:cs="Arial"/>
          <w:sz w:val="28"/>
          <w:lang w:val="es-GT"/>
        </w:rPr>
        <w:t>Alumna Maestra</w:t>
      </w:r>
      <w:r w:rsidR="0047044A">
        <w:rPr>
          <w:rFonts w:ascii="Centaur" w:hAnsi="Centaur" w:cs="Arial"/>
          <w:sz w:val="28"/>
          <w:lang w:val="es-GT"/>
        </w:rPr>
        <w:tab/>
      </w:r>
    </w:p>
    <w:p w14:paraId="63DAAA78" w14:textId="77777777" w:rsidR="006013E0" w:rsidRPr="004A1D09" w:rsidRDefault="006013E0">
      <w:pPr>
        <w:rPr>
          <w:rFonts w:ascii="Centaur" w:hAnsi="Centaur" w:cs="Arial"/>
          <w:sz w:val="28"/>
          <w:lang w:val="es-GT"/>
        </w:rPr>
      </w:pPr>
    </w:p>
    <w:p w14:paraId="56CAAAC3" w14:textId="77777777" w:rsidR="006013E0" w:rsidRDefault="006013E0" w:rsidP="008922F0">
      <w:pPr>
        <w:pStyle w:val="Ttulo3"/>
        <w:tabs>
          <w:tab w:val="clear" w:pos="0"/>
        </w:tabs>
        <w:rPr>
          <w:rFonts w:ascii="Arial" w:hAnsi="Arial" w:cs="Arial"/>
        </w:rPr>
      </w:pPr>
      <w:r>
        <w:rPr>
          <w:b w:val="0"/>
          <w:bCs w:val="0"/>
        </w:rPr>
        <w:t xml:space="preserve">                     </w:t>
      </w:r>
      <w:r w:rsidR="006E284B">
        <w:rPr>
          <w:b w:val="0"/>
          <w:bCs w:val="0"/>
        </w:rPr>
        <w:t xml:space="preserve"> </w:t>
      </w:r>
    </w:p>
    <w:p w14:paraId="3805EDA1" w14:textId="77777777" w:rsidR="006013E0" w:rsidRDefault="006013E0">
      <w:pPr>
        <w:rPr>
          <w:rFonts w:ascii="Arial" w:hAnsi="Arial" w:cs="Arial"/>
          <w:sz w:val="28"/>
        </w:rPr>
      </w:pPr>
    </w:p>
    <w:p w14:paraId="567A1DD1" w14:textId="77777777" w:rsidR="004E5F15" w:rsidRDefault="004E5F15" w:rsidP="004E5F15">
      <w:pPr>
        <w:rPr>
          <w:rFonts w:ascii="Centaur" w:hAnsi="Centaur" w:cs="Arial"/>
          <w:sz w:val="28"/>
          <w:szCs w:val="28"/>
        </w:rPr>
      </w:pPr>
      <w:r w:rsidRPr="00EA6E4D">
        <w:rPr>
          <w:rFonts w:ascii="Centaur" w:hAnsi="Centaur" w:cs="Arial"/>
          <w:sz w:val="28"/>
          <w:szCs w:val="28"/>
        </w:rPr>
        <w:t xml:space="preserve">Vo. Bo.  </w:t>
      </w:r>
      <w:r>
        <w:rPr>
          <w:rFonts w:ascii="Centaur" w:hAnsi="Centaur" w:cs="Arial"/>
          <w:sz w:val="28"/>
          <w:szCs w:val="28"/>
        </w:rPr>
        <w:t>Flor Flores del Campo</w:t>
      </w:r>
    </w:p>
    <w:p w14:paraId="25D6BD15" w14:textId="77777777" w:rsidR="004E5F15" w:rsidRDefault="004E5F15" w:rsidP="004E5F15">
      <w:pPr>
        <w:ind w:firstLine="708"/>
        <w:rPr>
          <w:rFonts w:ascii="Centaur" w:hAnsi="Centaur" w:cs="Arial"/>
          <w:sz w:val="28"/>
          <w:szCs w:val="28"/>
        </w:rPr>
      </w:pPr>
      <w:r>
        <w:rPr>
          <w:rFonts w:ascii="Centaur" w:hAnsi="Centaur" w:cs="Arial"/>
          <w:sz w:val="28"/>
          <w:szCs w:val="28"/>
        </w:rPr>
        <w:t xml:space="preserve">    Directora</w:t>
      </w:r>
    </w:p>
    <w:p w14:paraId="3A20A685" w14:textId="77777777" w:rsidR="00F55FF1" w:rsidRDefault="00F55FF1" w:rsidP="004E5F15">
      <w:pPr>
        <w:ind w:firstLine="708"/>
        <w:rPr>
          <w:rFonts w:ascii="Centaur" w:hAnsi="Centaur" w:cs="Arial"/>
          <w:sz w:val="28"/>
          <w:szCs w:val="28"/>
        </w:rPr>
      </w:pPr>
    </w:p>
    <w:p w14:paraId="11A118A2" w14:textId="77777777" w:rsidR="00F55FF1" w:rsidRDefault="00F55FF1" w:rsidP="004E5F15">
      <w:pPr>
        <w:ind w:firstLine="708"/>
        <w:rPr>
          <w:rFonts w:ascii="Centaur" w:hAnsi="Centaur" w:cs="Arial"/>
          <w:sz w:val="28"/>
          <w:szCs w:val="28"/>
        </w:rPr>
      </w:pPr>
    </w:p>
    <w:p w14:paraId="1770413A" w14:textId="110E1E86" w:rsidR="00952C2B" w:rsidRPr="00C86C2D" w:rsidRDefault="00952C2B" w:rsidP="00C86C2D">
      <w:pPr>
        <w:pStyle w:val="Ttulo3"/>
        <w:tabs>
          <w:tab w:val="left" w:pos="0"/>
        </w:tabs>
        <w:rPr>
          <w:rFonts w:ascii="Centaur" w:hAnsi="Centaur" w:cs="Arial"/>
          <w:lang w:val="es-GT"/>
        </w:rPr>
      </w:pPr>
    </w:p>
    <w:sectPr w:rsidR="00952C2B" w:rsidRPr="00C86C2D" w:rsidSect="004A1D09">
      <w:footnotePr>
        <w:pos w:val="beneathText"/>
      </w:footnotePr>
      <w:pgSz w:w="12240" w:h="20163"/>
      <w:pgMar w:top="426" w:right="722" w:bottom="89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Arial"/>
      </w:rPr>
    </w:lvl>
  </w:abstractNum>
  <w:abstractNum w:abstractNumId="2" w15:restartNumberingAfterBreak="0">
    <w:nsid w:val="00000003"/>
    <w:multiLevelType w:val="multilevel"/>
    <w:tmpl w:val="00000003"/>
    <w:lvl w:ilvl="0">
      <w:start w:val="1"/>
      <w:numFmt w:val="bullet"/>
      <w:lvlText w:val=""/>
      <w:lvlJc w:val="left"/>
      <w:pPr>
        <w:tabs>
          <w:tab w:val="num" w:pos="708"/>
        </w:tabs>
        <w:ind w:left="708" w:hanging="360"/>
      </w:pPr>
      <w:rPr>
        <w:rFonts w:ascii="Wingdings" w:hAnsi="Wingdings" w:cs="StarSymbol"/>
        <w:sz w:val="18"/>
        <w:szCs w:val="18"/>
      </w:rPr>
    </w:lvl>
    <w:lvl w:ilvl="1">
      <w:start w:val="1"/>
      <w:numFmt w:val="bullet"/>
      <w:lvlText w:val=""/>
      <w:lvlJc w:val="left"/>
      <w:pPr>
        <w:tabs>
          <w:tab w:val="num" w:pos="1428"/>
        </w:tabs>
        <w:ind w:left="1428" w:hanging="360"/>
      </w:pPr>
      <w:rPr>
        <w:rFonts w:ascii="Wingdings 2" w:hAnsi="Wingdings 2" w:cs="StarSymbol"/>
        <w:sz w:val="18"/>
        <w:szCs w:val="18"/>
      </w:rPr>
    </w:lvl>
    <w:lvl w:ilvl="2">
      <w:start w:val="1"/>
      <w:numFmt w:val="bullet"/>
      <w:lvlText w:val="■"/>
      <w:lvlJc w:val="left"/>
      <w:pPr>
        <w:tabs>
          <w:tab w:val="num" w:pos="2148"/>
        </w:tabs>
        <w:ind w:left="2148" w:hanging="360"/>
      </w:pPr>
      <w:rPr>
        <w:rFonts w:ascii="StarSymbol" w:hAnsi="StarSymbol" w:cs="StarSymbol"/>
        <w:sz w:val="18"/>
        <w:szCs w:val="18"/>
      </w:rPr>
    </w:lvl>
    <w:lvl w:ilvl="3">
      <w:start w:val="1"/>
      <w:numFmt w:val="bullet"/>
      <w:lvlText w:val=""/>
      <w:lvlJc w:val="left"/>
      <w:pPr>
        <w:tabs>
          <w:tab w:val="num" w:pos="2868"/>
        </w:tabs>
        <w:ind w:left="2868" w:hanging="360"/>
      </w:pPr>
      <w:rPr>
        <w:rFonts w:ascii="Wingdings" w:hAnsi="Wingdings" w:cs="StarSymbol"/>
        <w:sz w:val="18"/>
        <w:szCs w:val="18"/>
      </w:rPr>
    </w:lvl>
    <w:lvl w:ilvl="4">
      <w:start w:val="1"/>
      <w:numFmt w:val="bullet"/>
      <w:lvlText w:val=""/>
      <w:lvlJc w:val="left"/>
      <w:pPr>
        <w:tabs>
          <w:tab w:val="num" w:pos="3588"/>
        </w:tabs>
        <w:ind w:left="3588" w:hanging="360"/>
      </w:pPr>
      <w:rPr>
        <w:rFonts w:ascii="Wingdings 2" w:hAnsi="Wingdings 2" w:cs="StarSymbol"/>
        <w:sz w:val="18"/>
        <w:szCs w:val="18"/>
      </w:rPr>
    </w:lvl>
    <w:lvl w:ilvl="5">
      <w:start w:val="1"/>
      <w:numFmt w:val="bullet"/>
      <w:lvlText w:val="■"/>
      <w:lvlJc w:val="left"/>
      <w:pPr>
        <w:tabs>
          <w:tab w:val="num" w:pos="4308"/>
        </w:tabs>
        <w:ind w:left="4308" w:hanging="360"/>
      </w:pPr>
      <w:rPr>
        <w:rFonts w:ascii="StarSymbol" w:hAnsi="StarSymbol" w:cs="StarSymbol"/>
        <w:sz w:val="18"/>
        <w:szCs w:val="18"/>
      </w:rPr>
    </w:lvl>
    <w:lvl w:ilvl="6">
      <w:start w:val="1"/>
      <w:numFmt w:val="bullet"/>
      <w:lvlText w:val=""/>
      <w:lvlJc w:val="left"/>
      <w:pPr>
        <w:tabs>
          <w:tab w:val="num" w:pos="5028"/>
        </w:tabs>
        <w:ind w:left="5028" w:hanging="360"/>
      </w:pPr>
      <w:rPr>
        <w:rFonts w:ascii="Wingdings" w:hAnsi="Wingdings" w:cs="StarSymbol"/>
        <w:sz w:val="18"/>
        <w:szCs w:val="18"/>
      </w:rPr>
    </w:lvl>
    <w:lvl w:ilvl="7">
      <w:start w:val="1"/>
      <w:numFmt w:val="bullet"/>
      <w:lvlText w:val=""/>
      <w:lvlJc w:val="left"/>
      <w:pPr>
        <w:tabs>
          <w:tab w:val="num" w:pos="5748"/>
        </w:tabs>
        <w:ind w:left="5748" w:hanging="360"/>
      </w:pPr>
      <w:rPr>
        <w:rFonts w:ascii="Wingdings 2" w:hAnsi="Wingdings 2" w:cs="StarSymbol"/>
        <w:sz w:val="18"/>
        <w:szCs w:val="18"/>
      </w:rPr>
    </w:lvl>
    <w:lvl w:ilvl="8">
      <w:start w:val="1"/>
      <w:numFmt w:val="bullet"/>
      <w:lvlText w:val="■"/>
      <w:lvlJc w:val="left"/>
      <w:pPr>
        <w:tabs>
          <w:tab w:val="num" w:pos="6468"/>
        </w:tabs>
        <w:ind w:left="6468"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1" w15:restartNumberingAfterBreak="0">
    <w:nsid w:val="636A2469"/>
    <w:multiLevelType w:val="hybridMultilevel"/>
    <w:tmpl w:val="21B2FAB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42"/>
    <w:rsid w:val="0001778B"/>
    <w:rsid w:val="00022506"/>
    <w:rsid w:val="00023F18"/>
    <w:rsid w:val="00055995"/>
    <w:rsid w:val="000A6A30"/>
    <w:rsid w:val="000B36B3"/>
    <w:rsid w:val="000C5E8D"/>
    <w:rsid w:val="000E55EA"/>
    <w:rsid w:val="001310EE"/>
    <w:rsid w:val="00133FA8"/>
    <w:rsid w:val="0015746B"/>
    <w:rsid w:val="001A3AB6"/>
    <w:rsid w:val="001C4B3C"/>
    <w:rsid w:val="001D4C45"/>
    <w:rsid w:val="001E188E"/>
    <w:rsid w:val="001E1D6E"/>
    <w:rsid w:val="001F746B"/>
    <w:rsid w:val="0026307A"/>
    <w:rsid w:val="00275D91"/>
    <w:rsid w:val="0029133F"/>
    <w:rsid w:val="002A7826"/>
    <w:rsid w:val="002C73F2"/>
    <w:rsid w:val="00331599"/>
    <w:rsid w:val="00356432"/>
    <w:rsid w:val="0036630C"/>
    <w:rsid w:val="00376611"/>
    <w:rsid w:val="003A25B9"/>
    <w:rsid w:val="003C47B9"/>
    <w:rsid w:val="003E0021"/>
    <w:rsid w:val="00400ACB"/>
    <w:rsid w:val="0042230B"/>
    <w:rsid w:val="00435EDD"/>
    <w:rsid w:val="0047044A"/>
    <w:rsid w:val="00472F34"/>
    <w:rsid w:val="0048208D"/>
    <w:rsid w:val="004A1D09"/>
    <w:rsid w:val="004E5F15"/>
    <w:rsid w:val="004E7CEE"/>
    <w:rsid w:val="00501250"/>
    <w:rsid w:val="0054376C"/>
    <w:rsid w:val="005A2458"/>
    <w:rsid w:val="006013E0"/>
    <w:rsid w:val="006427A1"/>
    <w:rsid w:val="006663F0"/>
    <w:rsid w:val="006A24BA"/>
    <w:rsid w:val="006A4949"/>
    <w:rsid w:val="006E284B"/>
    <w:rsid w:val="00715F6A"/>
    <w:rsid w:val="0071652C"/>
    <w:rsid w:val="00733775"/>
    <w:rsid w:val="00781278"/>
    <w:rsid w:val="00792B7B"/>
    <w:rsid w:val="007B4914"/>
    <w:rsid w:val="007C5AA5"/>
    <w:rsid w:val="007C72DC"/>
    <w:rsid w:val="00840A71"/>
    <w:rsid w:val="00850589"/>
    <w:rsid w:val="008922F0"/>
    <w:rsid w:val="0089635F"/>
    <w:rsid w:val="00900CF7"/>
    <w:rsid w:val="009376FB"/>
    <w:rsid w:val="009379BD"/>
    <w:rsid w:val="00952C2B"/>
    <w:rsid w:val="009633ED"/>
    <w:rsid w:val="009834BA"/>
    <w:rsid w:val="009911DF"/>
    <w:rsid w:val="00991AA3"/>
    <w:rsid w:val="009E71AD"/>
    <w:rsid w:val="00A20815"/>
    <w:rsid w:val="00A76143"/>
    <w:rsid w:val="00AD5BB2"/>
    <w:rsid w:val="00B00B14"/>
    <w:rsid w:val="00B54B42"/>
    <w:rsid w:val="00BA599F"/>
    <w:rsid w:val="00C0799F"/>
    <w:rsid w:val="00C86C2D"/>
    <w:rsid w:val="00CA0FEF"/>
    <w:rsid w:val="00E16360"/>
    <w:rsid w:val="00E33F11"/>
    <w:rsid w:val="00E44D75"/>
    <w:rsid w:val="00EA6E4D"/>
    <w:rsid w:val="00EB1680"/>
    <w:rsid w:val="00EE5F9C"/>
    <w:rsid w:val="00F55FF1"/>
    <w:rsid w:val="00FA18E6"/>
    <w:rsid w:val="00FA7571"/>
    <w:rsid w:val="00FD6D8F"/>
    <w:rsid w:val="00FE7760"/>
    <w:rsid w:val="00FE7B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5D63"/>
  <w15:docId w15:val="{28CD48E9-8504-4E3B-9066-36B8F61D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F2"/>
    <w:pPr>
      <w:suppressAutoHyphens/>
    </w:pPr>
    <w:rPr>
      <w:sz w:val="24"/>
      <w:szCs w:val="24"/>
      <w:lang w:val="es-ES" w:eastAsia="ar-SA"/>
    </w:rPr>
  </w:style>
  <w:style w:type="paragraph" w:styleId="Ttulo1">
    <w:name w:val="heading 1"/>
    <w:basedOn w:val="Normal"/>
    <w:next w:val="Normal"/>
    <w:qFormat/>
    <w:rsid w:val="002C73F2"/>
    <w:pPr>
      <w:keepNext/>
      <w:tabs>
        <w:tab w:val="num" w:pos="0"/>
      </w:tabs>
      <w:jc w:val="center"/>
      <w:outlineLvl w:val="0"/>
    </w:pPr>
    <w:rPr>
      <w:b/>
      <w:bCs/>
      <w:sz w:val="72"/>
      <w:lang w:val="es-GT"/>
    </w:rPr>
  </w:style>
  <w:style w:type="paragraph" w:styleId="Ttulo2">
    <w:name w:val="heading 2"/>
    <w:basedOn w:val="Normal"/>
    <w:next w:val="Normal"/>
    <w:qFormat/>
    <w:rsid w:val="002C73F2"/>
    <w:pPr>
      <w:keepNext/>
      <w:tabs>
        <w:tab w:val="num" w:pos="0"/>
      </w:tabs>
      <w:outlineLvl w:val="1"/>
    </w:pPr>
    <w:rPr>
      <w:sz w:val="28"/>
      <w:lang w:val="es-GT"/>
    </w:rPr>
  </w:style>
  <w:style w:type="paragraph" w:styleId="Ttulo3">
    <w:name w:val="heading 3"/>
    <w:basedOn w:val="Normal"/>
    <w:next w:val="Normal"/>
    <w:qFormat/>
    <w:rsid w:val="002C73F2"/>
    <w:pPr>
      <w:keepNext/>
      <w:tabs>
        <w:tab w:val="num" w:pos="0"/>
      </w:tabs>
      <w:outlineLvl w:val="2"/>
    </w:pPr>
    <w:rPr>
      <w:b/>
      <w:bCs/>
      <w:sz w:val="28"/>
    </w:rPr>
  </w:style>
  <w:style w:type="paragraph" w:styleId="Ttulo4">
    <w:name w:val="heading 4"/>
    <w:basedOn w:val="Normal"/>
    <w:next w:val="Normal"/>
    <w:qFormat/>
    <w:rsid w:val="002C73F2"/>
    <w:pPr>
      <w:keepNext/>
      <w:tabs>
        <w:tab w:val="num" w:pos="0"/>
      </w:tabs>
      <w:outlineLvl w:val="3"/>
    </w:pPr>
    <w:rPr>
      <w:sz w:val="28"/>
    </w:rPr>
  </w:style>
  <w:style w:type="paragraph" w:styleId="Ttulo5">
    <w:name w:val="heading 5"/>
    <w:basedOn w:val="Normal"/>
    <w:next w:val="Normal"/>
    <w:qFormat/>
    <w:rsid w:val="002C73F2"/>
    <w:pPr>
      <w:keepNext/>
      <w:tabs>
        <w:tab w:val="num" w:pos="0"/>
      </w:tabs>
      <w:jc w:val="center"/>
      <w:outlineLvl w:val="4"/>
    </w:pPr>
    <w:rPr>
      <w:b/>
      <w:bCs/>
      <w:sz w:val="28"/>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C73F2"/>
    <w:rPr>
      <w:rFonts w:ascii="Symbol" w:hAnsi="Symbol" w:cs="Arial"/>
    </w:rPr>
  </w:style>
  <w:style w:type="character" w:customStyle="1" w:styleId="Absatz-Standardschriftart">
    <w:name w:val="Absatz-Standardschriftart"/>
    <w:rsid w:val="002C73F2"/>
  </w:style>
  <w:style w:type="character" w:customStyle="1" w:styleId="WW-Absatz-Standardschriftart">
    <w:name w:val="WW-Absatz-Standardschriftart"/>
    <w:rsid w:val="002C73F2"/>
  </w:style>
  <w:style w:type="character" w:customStyle="1" w:styleId="WW-Absatz-Standardschriftart1">
    <w:name w:val="WW-Absatz-Standardschriftart1"/>
    <w:rsid w:val="002C73F2"/>
  </w:style>
  <w:style w:type="character" w:customStyle="1" w:styleId="WW-Absatz-Standardschriftart11">
    <w:name w:val="WW-Absatz-Standardschriftart11"/>
    <w:rsid w:val="002C73F2"/>
  </w:style>
  <w:style w:type="character" w:customStyle="1" w:styleId="WW-Absatz-Standardschriftart111">
    <w:name w:val="WW-Absatz-Standardschriftart111"/>
    <w:rsid w:val="002C73F2"/>
  </w:style>
  <w:style w:type="character" w:customStyle="1" w:styleId="WW-Absatz-Standardschriftart1111">
    <w:name w:val="WW-Absatz-Standardschriftart1111"/>
    <w:rsid w:val="002C73F2"/>
  </w:style>
  <w:style w:type="character" w:customStyle="1" w:styleId="WW-Absatz-Standardschriftart11111">
    <w:name w:val="WW-Absatz-Standardschriftart11111"/>
    <w:rsid w:val="002C73F2"/>
  </w:style>
  <w:style w:type="character" w:customStyle="1" w:styleId="WW8Num1z0">
    <w:name w:val="WW8Num1z0"/>
    <w:rsid w:val="002C73F2"/>
    <w:rPr>
      <w:rFonts w:ascii="Symbol" w:eastAsia="Times New Roman" w:hAnsi="Symbol" w:cs="Arial"/>
    </w:rPr>
  </w:style>
  <w:style w:type="character" w:customStyle="1" w:styleId="WW8Num1z1">
    <w:name w:val="WW8Num1z1"/>
    <w:rsid w:val="002C73F2"/>
    <w:rPr>
      <w:rFonts w:ascii="Courier New" w:hAnsi="Courier New"/>
    </w:rPr>
  </w:style>
  <w:style w:type="character" w:customStyle="1" w:styleId="WW8Num1z2">
    <w:name w:val="WW8Num1z2"/>
    <w:rsid w:val="002C73F2"/>
    <w:rPr>
      <w:rFonts w:ascii="Wingdings" w:hAnsi="Wingdings"/>
    </w:rPr>
  </w:style>
  <w:style w:type="character" w:customStyle="1" w:styleId="WW8Num1z3">
    <w:name w:val="WW8Num1z3"/>
    <w:rsid w:val="002C73F2"/>
    <w:rPr>
      <w:rFonts w:ascii="Symbol" w:hAnsi="Symbol"/>
    </w:rPr>
  </w:style>
  <w:style w:type="character" w:customStyle="1" w:styleId="Fuentedeprrafopredeter1">
    <w:name w:val="Fuente de párrafo predeter.1"/>
    <w:rsid w:val="002C73F2"/>
  </w:style>
  <w:style w:type="character" w:customStyle="1" w:styleId="Vietas">
    <w:name w:val="Viñetas"/>
    <w:rsid w:val="002C73F2"/>
    <w:rPr>
      <w:rFonts w:ascii="StarSymbol" w:eastAsia="StarSymbol" w:hAnsi="StarSymbol" w:cs="StarSymbol"/>
      <w:sz w:val="18"/>
      <w:szCs w:val="18"/>
    </w:rPr>
  </w:style>
  <w:style w:type="paragraph" w:customStyle="1" w:styleId="Encabezado1">
    <w:name w:val="Encabezado1"/>
    <w:basedOn w:val="Normal"/>
    <w:next w:val="Textoindependiente"/>
    <w:rsid w:val="002C73F2"/>
    <w:pPr>
      <w:keepNext/>
      <w:spacing w:before="240" w:after="120"/>
    </w:pPr>
    <w:rPr>
      <w:rFonts w:ascii="Arial" w:eastAsia="MS Mincho" w:hAnsi="Arial" w:cs="Tahoma"/>
      <w:sz w:val="28"/>
      <w:szCs w:val="28"/>
    </w:rPr>
  </w:style>
  <w:style w:type="paragraph" w:styleId="Textoindependiente">
    <w:name w:val="Body Text"/>
    <w:basedOn w:val="Normal"/>
    <w:semiHidden/>
    <w:rsid w:val="002C73F2"/>
    <w:rPr>
      <w:sz w:val="32"/>
      <w:lang w:val="es-GT"/>
    </w:rPr>
  </w:style>
  <w:style w:type="paragraph" w:styleId="Lista">
    <w:name w:val="List"/>
    <w:basedOn w:val="Textoindependiente"/>
    <w:semiHidden/>
    <w:rsid w:val="002C73F2"/>
    <w:rPr>
      <w:rFonts w:cs="Tahoma"/>
    </w:rPr>
  </w:style>
  <w:style w:type="paragraph" w:customStyle="1" w:styleId="Etiqueta">
    <w:name w:val="Etiqueta"/>
    <w:basedOn w:val="Normal"/>
    <w:rsid w:val="002C73F2"/>
    <w:pPr>
      <w:suppressLineNumbers/>
      <w:spacing w:before="120" w:after="120"/>
    </w:pPr>
    <w:rPr>
      <w:rFonts w:cs="Tahoma"/>
      <w:i/>
      <w:iCs/>
    </w:rPr>
  </w:style>
  <w:style w:type="paragraph" w:customStyle="1" w:styleId="ndice">
    <w:name w:val="Índice"/>
    <w:basedOn w:val="Normal"/>
    <w:rsid w:val="002C73F2"/>
    <w:pPr>
      <w:suppressLineNumbers/>
    </w:pPr>
    <w:rPr>
      <w:rFonts w:cs="Tahoma"/>
    </w:rPr>
  </w:style>
  <w:style w:type="paragraph" w:customStyle="1" w:styleId="Textoindependiente21">
    <w:name w:val="Texto independiente 21"/>
    <w:basedOn w:val="Normal"/>
    <w:rsid w:val="002C73F2"/>
    <w:rPr>
      <w:b/>
      <w:bCs/>
      <w:sz w:val="28"/>
      <w:lang w:val="es-GT"/>
    </w:rPr>
  </w:style>
  <w:style w:type="paragraph" w:customStyle="1" w:styleId="Mapadeldocumento1">
    <w:name w:val="Mapa del documento1"/>
    <w:basedOn w:val="Normal"/>
    <w:rsid w:val="002C73F2"/>
    <w:pPr>
      <w:shd w:val="clear" w:color="auto" w:fill="000080"/>
    </w:pPr>
    <w:rPr>
      <w:rFonts w:ascii="Tahoma" w:hAnsi="Tahoma" w:cs="Tahoma"/>
      <w:sz w:val="20"/>
      <w:szCs w:val="20"/>
    </w:rPr>
  </w:style>
  <w:style w:type="paragraph" w:styleId="Ttulo">
    <w:name w:val="Title"/>
    <w:basedOn w:val="Normal"/>
    <w:next w:val="Subttulo"/>
    <w:qFormat/>
    <w:rsid w:val="002C73F2"/>
    <w:pPr>
      <w:jc w:val="center"/>
    </w:pPr>
    <w:rPr>
      <w:sz w:val="40"/>
      <w:lang w:val="es-GT"/>
    </w:rPr>
  </w:style>
  <w:style w:type="paragraph" w:styleId="Subttulo">
    <w:name w:val="Subtitle"/>
    <w:basedOn w:val="Normal"/>
    <w:next w:val="Textoindependiente"/>
    <w:qFormat/>
    <w:rsid w:val="002C73F2"/>
    <w:pPr>
      <w:jc w:val="center"/>
    </w:pPr>
    <w:rPr>
      <w:b/>
      <w:bCs/>
      <w:sz w:val="40"/>
      <w:lang w:val="en-US"/>
    </w:rPr>
  </w:style>
  <w:style w:type="paragraph" w:styleId="Textodeglobo">
    <w:name w:val="Balloon Text"/>
    <w:basedOn w:val="Normal"/>
    <w:link w:val="TextodegloboCar"/>
    <w:uiPriority w:val="99"/>
    <w:semiHidden/>
    <w:unhideWhenUsed/>
    <w:rsid w:val="009633ED"/>
    <w:rPr>
      <w:rFonts w:ascii="Tahoma" w:hAnsi="Tahoma" w:cs="Tahoma"/>
      <w:sz w:val="16"/>
      <w:szCs w:val="16"/>
    </w:rPr>
  </w:style>
  <w:style w:type="character" w:customStyle="1" w:styleId="TextodegloboCar">
    <w:name w:val="Texto de globo Car"/>
    <w:link w:val="Textodeglobo"/>
    <w:uiPriority w:val="99"/>
    <w:semiHidden/>
    <w:rsid w:val="009633E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44D8-5C32-48A2-AD41-7FCC817B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Instituto  Privado  Mixto</vt:lpstr>
    </vt:vector>
  </TitlesOfParts>
  <Company>Grizli777</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Privado  Mixto</dc:title>
  <dc:creator>Usuario</dc:creator>
  <cp:lastModifiedBy>KARIN SANTIZO</cp:lastModifiedBy>
  <cp:revision>2</cp:revision>
  <cp:lastPrinted>2019-07-27T14:11:00Z</cp:lastPrinted>
  <dcterms:created xsi:type="dcterms:W3CDTF">2021-08-11T02:56:00Z</dcterms:created>
  <dcterms:modified xsi:type="dcterms:W3CDTF">2021-08-11T02:56:00Z</dcterms:modified>
</cp:coreProperties>
</file>