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rPr/>
        <w:drawing>
          <wp:inline distL="0" distT="0" distB="0" distR="0">
            <wp:extent cx="823964" cy="82396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823964" cy="823964"/>
                    </a:xfrm>
                    <a:prstGeom prst="rect"/>
                  </pic:spPr>
                </pic:pic>
              </a:graphicData>
            </a:graphic>
          </wp:inline>
        </w:drawing>
      </w:r>
    </w:p>
    <w:p>
      <w:pPr>
        <w:pStyle w:val="style0"/>
        <w:jc w:val="center"/>
        <w:rPr/>
      </w:pPr>
      <w:r>
        <w:rPr>
          <w:lang w:val="en-US"/>
        </w:rPr>
        <w:t xml:space="preserve">COLEGIO DEL FUTURO </w:t>
      </w:r>
      <w:r>
        <w:rPr>
          <w:lang w:val="es-US"/>
        </w:rPr>
        <w:t>–</w:t>
      </w:r>
      <w:r>
        <w:rPr>
          <w:lang w:val="en-US"/>
        </w:rPr>
        <w:t xml:space="preserve"> ENLACE CHISEC </w:t>
      </w: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left"/>
        <w:rPr/>
      </w:pPr>
      <w:r>
        <w:rPr>
          <w:lang w:val="en-US"/>
        </w:rPr>
        <w:t xml:space="preserve">NOMBRE: Ingrid Milena Keily Max Cholom </w:t>
      </w:r>
    </w:p>
    <w:p>
      <w:pPr>
        <w:pStyle w:val="style0"/>
        <w:jc w:val="left"/>
        <w:rPr/>
      </w:pPr>
      <w:r>
        <w:rPr>
          <w:lang w:val="en-US"/>
        </w:rPr>
        <w:t xml:space="preserve">GRADO: Cuarto Bachillerato </w:t>
      </w:r>
    </w:p>
    <w:p>
      <w:pPr>
        <w:pStyle w:val="style0"/>
        <w:jc w:val="left"/>
        <w:rPr/>
      </w:pPr>
      <w:r>
        <w:rPr>
          <w:lang w:val="en-US"/>
        </w:rPr>
        <w:t xml:space="preserve">CURSO: Lengua y Literatura </w:t>
      </w:r>
    </w:p>
    <w:p>
      <w:pPr>
        <w:pStyle w:val="style0"/>
        <w:jc w:val="left"/>
        <w:rPr/>
      </w:pPr>
      <w:r>
        <w:rPr>
          <w:lang w:val="en-US"/>
        </w:rPr>
        <w:t>REFERENCIA: Lección 3</w:t>
      </w:r>
    </w:p>
    <w:p>
      <w:pPr>
        <w:pStyle w:val="style0"/>
        <w:jc w:val="left"/>
        <w:rPr/>
      </w:pPr>
    </w:p>
    <w:p>
      <w:pPr>
        <w:pStyle w:val="style0"/>
        <w:jc w:val="left"/>
        <w:rPr/>
      </w:pPr>
    </w:p>
    <w:p>
      <w:pPr>
        <w:pStyle w:val="style0"/>
        <w:jc w:val="left"/>
        <w:rPr/>
      </w:pPr>
    </w:p>
    <w:p>
      <w:pPr>
        <w:pStyle w:val="style0"/>
        <w:jc w:val="left"/>
        <w:rPr/>
      </w:pPr>
    </w:p>
    <w:p>
      <w:pPr>
        <w:pStyle w:val="style0"/>
        <w:jc w:val="center"/>
        <w:rPr/>
      </w:pPr>
      <w:r>
        <w:rPr>
          <w:lang w:val="en-US"/>
        </w:rPr>
        <w:t>TRABAJO:</w:t>
      </w:r>
    </w:p>
    <w:p>
      <w:pPr>
        <w:pStyle w:val="style0"/>
        <w:jc w:val="center"/>
        <w:rPr/>
      </w:pPr>
      <w:r>
        <w:rPr>
          <w:lang w:val="en-US"/>
        </w:rPr>
        <w:t>Uso de la S, C, Z y X.</w:t>
      </w: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right"/>
        <w:rPr/>
      </w:pPr>
      <w:r>
        <w:rPr>
          <w:lang w:val="en-US"/>
        </w:rPr>
        <w:t>Fecha: 8/10/2025</w:t>
      </w:r>
    </w:p>
    <w:p>
      <w:pPr>
        <w:pStyle w:val="style0"/>
        <w:jc w:val="left"/>
        <w:rPr>
          <w:lang w:val="en-US"/>
        </w:rPr>
      </w:pPr>
      <w:r>
        <w:rPr>
          <w:lang w:val="en-US"/>
        </w:rPr>
        <w:t>Para comenzar tenemos el uso correcto de la S, que es una de las letras del alfabeto que tal vez más se confunde al momento de utilizarla ya que tanto la "c" como la "z" en algunas ocasiones tiene el mismo sonido, también puede suceder que la "X" tiene el mismo sonido que la doble "C".</w:t>
      </w:r>
      <w:r>
        <w:rPr>
          <w:lang w:val="en-US"/>
        </w:rPr>
        <w:cr/>
      </w:r>
      <w:r>
        <w:rPr>
          <w:lang w:val="en-US"/>
        </w:rPr>
        <w:t>Hay les va algunas de la reglas generales del uso de la "S".</w:t>
      </w:r>
    </w:p>
    <w:p>
      <w:pPr>
        <w:pStyle w:val="style0"/>
        <w:jc w:val="left"/>
        <w:rPr/>
      </w:pPr>
      <w:r>
        <w:rPr>
          <w:lang w:val="en-US"/>
        </w:rPr>
        <w:cr/>
      </w:r>
      <w:r>
        <w:rPr>
          <w:rFonts w:ascii="Cutive Mono" w:hAnsi="Cutive Mono"/>
          <w:color w:val="ff0000"/>
          <w:sz w:val="28"/>
          <w:szCs w:val="28"/>
          <w:lang w:val="en-US"/>
        </w:rPr>
        <w:t>Uso de la S</w:t>
      </w:r>
      <w:r>
        <w:rPr>
          <w:lang w:val="en-US"/>
        </w:rPr>
        <w:cr/>
      </w:r>
      <w:r>
        <w:rPr>
          <w:lang w:val="en-US"/>
        </w:rPr>
        <w:t>Se escriben con S las palabras terminadas en —ULSIÓN, —ÍSIMO y —SIVO, menos NOCIVO y LASCIVO.</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2394"/>
        <w:gridCol w:w="2394"/>
        <w:gridCol w:w="2394"/>
        <w:gridCol w:w="2394"/>
      </w:tblGrid>
      <w:tr>
        <w:trPr/>
        <w:tc>
          <w:tcPr>
            <w:tcW w:w="2394" w:type="dxa"/>
            <w:tcBorders>
              <w:top w:val="single" w:sz="4" w:space="0" w:color="auto"/>
              <w:left w:val="single" w:sz="4" w:space="0" w:color="auto"/>
              <w:bottom w:val="single" w:sz="4" w:space="0" w:color="auto"/>
              <w:right w:val="single" w:sz="4" w:space="0" w:color="auto"/>
            </w:tcBorders>
          </w:tcPr>
          <w:p>
            <w:pPr>
              <w:pStyle w:val="style0"/>
              <w:jc w:val="left"/>
              <w:rPr/>
            </w:pPr>
            <w:r>
              <w:rPr>
                <w:lang w:val="en-US"/>
              </w:rPr>
              <w:t xml:space="preserve">em  </w:t>
            </w:r>
            <w:r>
              <w:rPr>
                <w:lang w:val="es-US"/>
              </w:rPr>
              <w:t xml:space="preserve">– </w:t>
            </w:r>
            <w:r>
              <w:rPr>
                <w:lang w:val="en-US"/>
              </w:rPr>
              <w:t>ULSI</w:t>
            </w:r>
            <w:r>
              <w:rPr>
                <w:lang w:val="es-US"/>
              </w:rPr>
              <w:t xml:space="preserve">ÓN </w:t>
            </w:r>
          </w:p>
        </w:tc>
        <w:tc>
          <w:tcPr>
            <w:tcW w:w="2394" w:type="dxa"/>
            <w:tcBorders>
              <w:top w:val="single" w:sz="4" w:space="0" w:color="auto"/>
              <w:left w:val="single" w:sz="4" w:space="0" w:color="auto"/>
              <w:bottom w:val="single" w:sz="4" w:space="0" w:color="auto"/>
              <w:right w:val="single" w:sz="4" w:space="0" w:color="auto"/>
            </w:tcBorders>
          </w:tcPr>
          <w:p>
            <w:pPr>
              <w:pStyle w:val="style0"/>
              <w:jc w:val="left"/>
              <w:rPr/>
            </w:pPr>
            <w:r>
              <w:rPr>
                <w:lang w:val="en-US"/>
              </w:rPr>
              <w:t xml:space="preserve">barat </w:t>
            </w:r>
            <w:r>
              <w:rPr>
                <w:lang w:val="es-US"/>
              </w:rPr>
              <w:t xml:space="preserve">– </w:t>
            </w:r>
            <w:r>
              <w:rPr>
                <w:lang w:val="en-US"/>
              </w:rPr>
              <w:t>ÍSIMO</w:t>
            </w:r>
            <w:r>
              <w:rPr>
                <w:lang w:val="es-US"/>
              </w:rPr>
              <w:t xml:space="preserve"> </w:t>
            </w:r>
          </w:p>
        </w:tc>
        <w:tc>
          <w:tcPr>
            <w:tcW w:w="2394" w:type="dxa"/>
            <w:tcBorders>
              <w:top w:val="single" w:sz="4" w:space="0" w:color="auto"/>
              <w:left w:val="single" w:sz="4" w:space="0" w:color="auto"/>
              <w:bottom w:val="single" w:sz="4" w:space="0" w:color="auto"/>
              <w:right w:val="single" w:sz="4" w:space="0" w:color="auto"/>
            </w:tcBorders>
          </w:tcPr>
          <w:p>
            <w:pPr>
              <w:pStyle w:val="style0"/>
              <w:jc w:val="left"/>
              <w:rPr/>
            </w:pPr>
            <w:r>
              <w:rPr>
                <w:lang w:val="en-US"/>
              </w:rPr>
              <w:t xml:space="preserve">rapid </w:t>
            </w:r>
            <w:r>
              <w:rPr>
                <w:lang w:val="es-US"/>
              </w:rPr>
              <w:t xml:space="preserve">– ÍSIMO </w:t>
            </w:r>
          </w:p>
        </w:tc>
        <w:tc>
          <w:tcPr>
            <w:tcW w:w="2394" w:type="dxa"/>
            <w:tcBorders>
              <w:top w:val="single" w:sz="4" w:space="0" w:color="auto"/>
              <w:left w:val="single" w:sz="4" w:space="0" w:color="auto"/>
              <w:bottom w:val="single" w:sz="4" w:space="0" w:color="auto"/>
              <w:right w:val="single" w:sz="4" w:space="0" w:color="auto"/>
            </w:tcBorders>
          </w:tcPr>
          <w:p>
            <w:pPr>
              <w:pStyle w:val="style0"/>
              <w:jc w:val="left"/>
              <w:rPr/>
            </w:pPr>
            <w:r>
              <w:rPr>
                <w:lang w:val="en-US"/>
              </w:rPr>
              <w:t xml:space="preserve">grav </w:t>
            </w:r>
            <w:r>
              <w:rPr>
                <w:lang w:val="es-US"/>
              </w:rPr>
              <w:t xml:space="preserve">– </w:t>
            </w:r>
            <w:r>
              <w:rPr>
                <w:lang w:val="en-US"/>
              </w:rPr>
              <w:t>ÍSIMO</w:t>
            </w:r>
            <w:r>
              <w:rPr>
                <w:lang w:val="es-US"/>
              </w:rPr>
              <w:t xml:space="preserve"> </w:t>
            </w:r>
          </w:p>
        </w:tc>
      </w:tr>
      <w:tr>
        <w:tblPrEx/>
        <w:trPr/>
        <w:tc>
          <w:tcPr>
            <w:tcW w:w="2394" w:type="dxa"/>
            <w:tcBorders>
              <w:top w:val="single" w:sz="4" w:space="0" w:color="auto"/>
              <w:left w:val="single" w:sz="4" w:space="0" w:color="auto"/>
              <w:bottom w:val="single" w:sz="4" w:space="0" w:color="auto"/>
              <w:right w:val="single" w:sz="4" w:space="0" w:color="auto"/>
            </w:tcBorders>
          </w:tcPr>
          <w:p>
            <w:pPr>
              <w:pStyle w:val="style0"/>
              <w:jc w:val="left"/>
              <w:rPr/>
            </w:pPr>
            <w:r>
              <w:rPr>
                <w:lang w:val="en-US"/>
              </w:rPr>
              <w:t>útil</w:t>
            </w:r>
            <w:r>
              <w:rPr>
                <w:lang w:val="es-US"/>
              </w:rPr>
              <w:t xml:space="preserve"> – </w:t>
            </w:r>
            <w:r>
              <w:rPr>
                <w:lang w:val="en-US"/>
              </w:rPr>
              <w:t>ÍSIMO</w:t>
            </w:r>
            <w:r>
              <w:rPr>
                <w:lang w:val="es-US"/>
              </w:rPr>
              <w:t xml:space="preserve"> </w:t>
            </w:r>
          </w:p>
        </w:tc>
        <w:tc>
          <w:tcPr>
            <w:tcW w:w="2394" w:type="dxa"/>
            <w:tcBorders>
              <w:top w:val="single" w:sz="4" w:space="0" w:color="auto"/>
              <w:left w:val="single" w:sz="4" w:space="0" w:color="auto"/>
              <w:bottom w:val="single" w:sz="4" w:space="0" w:color="auto"/>
              <w:right w:val="single" w:sz="4" w:space="0" w:color="auto"/>
            </w:tcBorders>
          </w:tcPr>
          <w:p>
            <w:pPr>
              <w:pStyle w:val="style0"/>
              <w:jc w:val="left"/>
              <w:rPr/>
            </w:pPr>
            <w:r>
              <w:rPr>
                <w:lang w:val="en-US"/>
              </w:rPr>
              <w:t xml:space="preserve">compa </w:t>
            </w:r>
            <w:r>
              <w:rPr>
                <w:lang w:val="es-US"/>
              </w:rPr>
              <w:t xml:space="preserve">– </w:t>
            </w:r>
            <w:r>
              <w:rPr>
                <w:lang w:val="en-US"/>
              </w:rPr>
              <w:t>SIVO</w:t>
            </w:r>
          </w:p>
        </w:tc>
        <w:tc>
          <w:tcPr>
            <w:tcW w:w="2394" w:type="dxa"/>
            <w:tcBorders>
              <w:top w:val="single" w:sz="4" w:space="0" w:color="auto"/>
              <w:left w:val="single" w:sz="4" w:space="0" w:color="auto"/>
              <w:bottom w:val="single" w:sz="4" w:space="0" w:color="auto"/>
              <w:right w:val="single" w:sz="4" w:space="0" w:color="auto"/>
            </w:tcBorders>
          </w:tcPr>
          <w:p>
            <w:pPr>
              <w:pStyle w:val="style0"/>
              <w:jc w:val="left"/>
              <w:rPr/>
            </w:pPr>
            <w:r>
              <w:rPr>
                <w:lang w:val="en-US"/>
              </w:rPr>
              <w:t xml:space="preserve">repul </w:t>
            </w:r>
            <w:r>
              <w:rPr>
                <w:lang w:val="es-US"/>
              </w:rPr>
              <w:t xml:space="preserve">– </w:t>
            </w:r>
            <w:r>
              <w:rPr>
                <w:lang w:val="en-US"/>
              </w:rPr>
              <w:t>SIVO</w:t>
            </w:r>
          </w:p>
        </w:tc>
        <w:tc>
          <w:tcPr>
            <w:tcW w:w="2394" w:type="dxa"/>
            <w:tcBorders>
              <w:top w:val="single" w:sz="4" w:space="0" w:color="auto"/>
              <w:left w:val="single" w:sz="4" w:space="0" w:color="auto"/>
              <w:bottom w:val="single" w:sz="4" w:space="0" w:color="auto"/>
              <w:right w:val="single" w:sz="4" w:space="0" w:color="auto"/>
            </w:tcBorders>
          </w:tcPr>
          <w:p>
            <w:pPr>
              <w:pStyle w:val="style0"/>
              <w:jc w:val="left"/>
              <w:rPr/>
            </w:pPr>
            <w:r>
              <w:rPr>
                <w:lang w:val="en-US"/>
              </w:rPr>
              <w:t xml:space="preserve">decí </w:t>
            </w:r>
            <w:r>
              <w:rPr>
                <w:lang w:val="es-US"/>
              </w:rPr>
              <w:t xml:space="preserve">– </w:t>
            </w:r>
            <w:r>
              <w:rPr>
                <w:lang w:val="en-US"/>
              </w:rPr>
              <w:t>SIVO</w:t>
            </w:r>
          </w:p>
        </w:tc>
      </w:tr>
    </w:tbl>
    <w:p>
      <w:pPr>
        <w:pStyle w:val="style0"/>
        <w:jc w:val="left"/>
        <w:rPr/>
      </w:pPr>
    </w:p>
    <w:p>
      <w:pPr>
        <w:pStyle w:val="style0"/>
        <w:jc w:val="left"/>
        <w:rPr>
          <w:lang w:val="en-US"/>
        </w:rPr>
      </w:pPr>
      <w:r>
        <w:rPr>
          <w:i/>
          <w:iCs/>
          <w:sz w:val="24"/>
          <w:szCs w:val="24"/>
          <w:lang w:val="en-US"/>
        </w:rPr>
        <w:t>Se escriben con S la mayoría de las palabras que comienzan por SEG— y SIG—, menos CIGARRO, CIGÜEÑA, CEGATO y otras</w:t>
        <w:cr/>
      </w:r>
      <w:r>
        <w:rPr>
          <w:lang w:val="en-US"/>
        </w:rPr>
        <w:t xml:space="preserve">1. SEG — uridad </w:t>
      </w:r>
    </w:p>
    <w:p>
      <w:pPr>
        <w:pStyle w:val="style0"/>
        <w:jc w:val="left"/>
        <w:rPr>
          <w:lang w:val="en-US"/>
        </w:rPr>
      </w:pPr>
      <w:r>
        <w:rPr>
          <w:lang w:val="en-US"/>
        </w:rPr>
        <w:t>2. SEG — glar</w:t>
      </w:r>
    </w:p>
    <w:p>
      <w:pPr>
        <w:pStyle w:val="style0"/>
        <w:jc w:val="left"/>
        <w:rPr>
          <w:lang w:val="en-US"/>
        </w:rPr>
      </w:pPr>
      <w:r>
        <w:rPr>
          <w:lang w:val="en-US"/>
        </w:rPr>
        <w:t xml:space="preserve">3. SEG — ar </w:t>
      </w:r>
    </w:p>
    <w:p>
      <w:pPr>
        <w:pStyle w:val="style0"/>
        <w:jc w:val="left"/>
        <w:rPr/>
      </w:pPr>
      <w:r>
        <w:rPr>
          <w:lang w:val="en-US"/>
        </w:rPr>
        <w:t>4. SEG — mento</w:t>
      </w:r>
    </w:p>
    <w:p>
      <w:pPr>
        <w:pStyle w:val="style0"/>
        <w:jc w:val="left"/>
        <w:rPr>
          <w:lang w:val="en-US"/>
        </w:rPr>
      </w:pPr>
      <w:r>
        <w:rPr>
          <w:lang w:val="en-US"/>
        </w:rPr>
        <w:t xml:space="preserve">5. SEG — undo </w:t>
      </w:r>
    </w:p>
    <w:p>
      <w:pPr>
        <w:pStyle w:val="style0"/>
        <w:jc w:val="left"/>
        <w:rPr>
          <w:lang w:val="en-US"/>
        </w:rPr>
      </w:pPr>
      <w:r>
        <w:rPr>
          <w:lang w:val="en-US"/>
        </w:rPr>
        <w:t>6. SIG — lo</w:t>
      </w:r>
    </w:p>
    <w:p>
      <w:pPr>
        <w:pStyle w:val="style0"/>
        <w:jc w:val="left"/>
        <w:rPr>
          <w:lang w:val="en-US"/>
        </w:rPr>
      </w:pPr>
      <w:r>
        <w:rPr>
          <w:lang w:val="en-US"/>
        </w:rPr>
        <w:t xml:space="preserve">7. SIG — la </w:t>
      </w:r>
    </w:p>
    <w:p>
      <w:pPr>
        <w:pStyle w:val="style0"/>
        <w:jc w:val="left"/>
        <w:rPr/>
      </w:pPr>
      <w:r>
        <w:rPr>
          <w:lang w:val="en-US"/>
        </w:rPr>
        <w:t>8. SIG — uiente</w:t>
      </w:r>
      <w:r>
        <w:rPr>
          <w:lang w:val="en-US"/>
        </w:rPr>
        <w:cr/>
      </w:r>
    </w:p>
    <w:p>
      <w:pPr>
        <w:pStyle w:val="style0"/>
        <w:jc w:val="left"/>
        <w:rPr>
          <w:i/>
          <w:iCs/>
          <w:sz w:val="24"/>
          <w:szCs w:val="24"/>
        </w:rPr>
      </w:pPr>
      <w:r>
        <w:rPr>
          <w:i/>
          <w:iCs/>
          <w:sz w:val="24"/>
          <w:szCs w:val="24"/>
          <w:lang w:val="en-US"/>
        </w:rPr>
        <w:t>Se escriben con S los gentilicios terminados en —ENSE, menos VASCUENCE</w:t>
      </w:r>
    </w:p>
    <w:p>
      <w:pPr>
        <w:pStyle w:val="style179"/>
        <w:numPr>
          <w:ilvl w:val="0"/>
          <w:numId w:val="2"/>
        </w:numPr>
        <w:jc w:val="left"/>
        <w:rPr>
          <w:lang w:val="en-US"/>
        </w:rPr>
      </w:pPr>
      <w:r>
        <w:rPr>
          <w:lang w:val="en-US"/>
        </w:rPr>
        <w:t xml:space="preserve">cucut — ENSE </w:t>
      </w:r>
    </w:p>
    <w:p>
      <w:pPr>
        <w:pStyle w:val="style179"/>
        <w:numPr>
          <w:ilvl w:val="0"/>
          <w:numId w:val="2"/>
        </w:numPr>
        <w:jc w:val="left"/>
        <w:rPr>
          <w:lang w:val="en-US"/>
        </w:rPr>
      </w:pPr>
      <w:r>
        <w:rPr>
          <w:lang w:val="en-US"/>
        </w:rPr>
        <w:t xml:space="preserve">rioplat — ENSE </w:t>
      </w:r>
    </w:p>
    <w:p>
      <w:pPr>
        <w:pStyle w:val="style179"/>
        <w:numPr>
          <w:ilvl w:val="0"/>
          <w:numId w:val="2"/>
        </w:numPr>
        <w:jc w:val="left"/>
        <w:rPr>
          <w:lang w:val="en-US"/>
        </w:rPr>
      </w:pPr>
      <w:r>
        <w:rPr>
          <w:lang w:val="en-US"/>
        </w:rPr>
        <w:t>pascu — ENSE</w:t>
      </w:r>
    </w:p>
    <w:p>
      <w:pPr>
        <w:pStyle w:val="style179"/>
        <w:numPr>
          <w:ilvl w:val="0"/>
          <w:numId w:val="2"/>
        </w:numPr>
        <w:jc w:val="left"/>
        <w:rPr>
          <w:lang w:val="en-US"/>
        </w:rPr>
      </w:pPr>
      <w:r>
        <w:rPr>
          <w:lang w:val="en-US"/>
        </w:rPr>
        <w:t>nicaragü — ENSE</w:t>
      </w:r>
      <w:r>
        <w:rPr>
          <w:lang w:val="en-US"/>
        </w:rPr>
        <w:cr/>
      </w:r>
      <w:r>
        <w:rPr>
          <w:lang w:val="en-US"/>
        </w:rPr>
        <w:t xml:space="preserve">costarric — ENSE </w:t>
      </w:r>
    </w:p>
    <w:p>
      <w:pPr>
        <w:pStyle w:val="style179"/>
        <w:numPr>
          <w:ilvl w:val="0"/>
          <w:numId w:val="2"/>
        </w:numPr>
        <w:jc w:val="left"/>
        <w:rPr>
          <w:lang w:val="en-US"/>
        </w:rPr>
      </w:pPr>
      <w:r>
        <w:rPr>
          <w:lang w:val="en-US"/>
        </w:rPr>
        <w:t xml:space="preserve">belen — ENSE </w:t>
      </w:r>
    </w:p>
    <w:p>
      <w:pPr>
        <w:pStyle w:val="style179"/>
        <w:numPr>
          <w:ilvl w:val="0"/>
          <w:numId w:val="2"/>
        </w:numPr>
        <w:jc w:val="left"/>
        <w:rPr>
          <w:lang w:val="en-US"/>
        </w:rPr>
      </w:pPr>
      <w:r>
        <w:rPr>
          <w:lang w:val="en-US"/>
        </w:rPr>
        <w:t>bonaer — ENSE</w:t>
      </w:r>
    </w:p>
    <w:p>
      <w:pPr>
        <w:pStyle w:val="style179"/>
        <w:numPr>
          <w:ilvl w:val="0"/>
          <w:numId w:val="2"/>
        </w:numPr>
        <w:jc w:val="left"/>
        <w:rPr/>
      </w:pPr>
      <w:r>
        <w:rPr>
          <w:lang w:val="en-US"/>
        </w:rPr>
        <w:t>circ — ENSE</w:t>
      </w:r>
      <w:r>
        <w:rPr>
          <w:lang w:val="en-US"/>
        </w:rPr>
        <w:cr/>
      </w:r>
    </w:p>
    <w:p>
      <w:pPr>
        <w:pStyle w:val="style0"/>
        <w:jc w:val="left"/>
        <w:rPr>
          <w:i/>
          <w:iCs/>
          <w:sz w:val="24"/>
          <w:szCs w:val="24"/>
        </w:rPr>
      </w:pPr>
      <w:r>
        <w:rPr>
          <w:i/>
          <w:iCs/>
          <w:sz w:val="24"/>
          <w:szCs w:val="24"/>
          <w:lang w:val="en-US"/>
        </w:rPr>
        <w:t>Hay palabras que deben escribirse con S y no deben llevar X</w:t>
      </w:r>
    </w:p>
    <w:p>
      <w:pPr>
        <w:pStyle w:val="style0"/>
        <w:jc w:val="left"/>
        <w:rPr/>
      </w:pPr>
    </w:p>
    <w:p>
      <w:pPr>
        <w:pStyle w:val="style0"/>
        <w:jc w:val="left"/>
        <w:rPr/>
      </w:pPr>
      <w:r>
        <w:rPr>
          <w:b/>
          <w:bCs/>
          <w:sz w:val="28"/>
          <w:szCs w:val="28"/>
          <w:lang w:val="en-US"/>
        </w:rPr>
        <w:t>Uso de la C</w:t>
        <w:cr/>
      </w:r>
      <w:r>
        <w:rPr>
          <w:i/>
          <w:iCs/>
          <w:sz w:val="24"/>
          <w:szCs w:val="24"/>
          <w:lang w:val="en-US"/>
        </w:rPr>
        <w:t>Se escriben con C las palabras terminadas en —ENCIA y —ANCIA, menos ANSIA</w:t>
      </w:r>
    </w:p>
    <w:p>
      <w:pPr>
        <w:pStyle w:val="style179"/>
        <w:numPr>
          <w:ilvl w:val="0"/>
          <w:numId w:val="5"/>
        </w:numPr>
        <w:jc w:val="left"/>
        <w:rPr>
          <w:lang w:val="en-US"/>
        </w:rPr>
      </w:pPr>
      <w:r>
        <w:rPr>
          <w:lang w:val="en-US"/>
        </w:rPr>
        <w:t>obedi — ENCIA</w:t>
      </w:r>
    </w:p>
    <w:p>
      <w:pPr>
        <w:pStyle w:val="style179"/>
        <w:numPr>
          <w:ilvl w:val="0"/>
          <w:numId w:val="5"/>
        </w:numPr>
        <w:jc w:val="left"/>
        <w:rPr>
          <w:lang w:val="en-US"/>
        </w:rPr>
      </w:pPr>
      <w:r>
        <w:rPr>
          <w:lang w:val="en-US"/>
        </w:rPr>
        <w:t xml:space="preserve">paci — ENCIA </w:t>
      </w:r>
    </w:p>
    <w:p>
      <w:pPr>
        <w:pStyle w:val="style179"/>
        <w:numPr>
          <w:ilvl w:val="0"/>
          <w:numId w:val="5"/>
        </w:numPr>
        <w:jc w:val="left"/>
        <w:rPr>
          <w:lang w:val="en-US"/>
        </w:rPr>
      </w:pPr>
      <w:r>
        <w:rPr>
          <w:lang w:val="en-US"/>
        </w:rPr>
        <w:t xml:space="preserve">lact — ANCIA </w:t>
      </w:r>
    </w:p>
    <w:p>
      <w:pPr>
        <w:pStyle w:val="style179"/>
        <w:numPr>
          <w:ilvl w:val="0"/>
          <w:numId w:val="5"/>
        </w:numPr>
        <w:jc w:val="left"/>
        <w:rPr>
          <w:lang w:val="en-US"/>
        </w:rPr>
      </w:pPr>
      <w:r>
        <w:rPr>
          <w:lang w:val="en-US"/>
        </w:rPr>
        <w:t>viv — ENCIA</w:t>
      </w:r>
      <w:r>
        <w:rPr>
          <w:lang w:val="en-US"/>
        </w:rPr>
        <w:cr/>
        <w:t>inf — ANCIA</w:t>
      </w:r>
    </w:p>
    <w:p>
      <w:pPr>
        <w:pStyle w:val="style179"/>
        <w:numPr>
          <w:ilvl w:val="0"/>
          <w:numId w:val="5"/>
        </w:numPr>
        <w:jc w:val="left"/>
        <w:rPr>
          <w:lang w:val="en-US"/>
        </w:rPr>
      </w:pPr>
      <w:r>
        <w:rPr>
          <w:lang w:val="en-US"/>
        </w:rPr>
        <w:t xml:space="preserve">conci — ENCIA </w:t>
      </w:r>
    </w:p>
    <w:p>
      <w:pPr>
        <w:pStyle w:val="style179"/>
        <w:numPr>
          <w:ilvl w:val="0"/>
          <w:numId w:val="5"/>
        </w:numPr>
        <w:jc w:val="left"/>
        <w:rPr>
          <w:lang w:val="en-US"/>
        </w:rPr>
      </w:pPr>
      <w:r>
        <w:rPr>
          <w:lang w:val="en-US"/>
        </w:rPr>
        <w:t xml:space="preserve">clem — ENCIA </w:t>
      </w:r>
    </w:p>
    <w:p>
      <w:pPr>
        <w:pStyle w:val="style179"/>
        <w:numPr>
          <w:ilvl w:val="0"/>
          <w:numId w:val="5"/>
        </w:numPr>
        <w:jc w:val="left"/>
        <w:rPr/>
      </w:pPr>
      <w:r>
        <w:rPr>
          <w:lang w:val="en-US"/>
        </w:rPr>
        <w:t>sufici — ENCIA</w:t>
      </w:r>
      <w:r>
        <w:rPr>
          <w:lang w:val="en-US"/>
        </w:rPr>
        <w:cr/>
      </w:r>
    </w:p>
    <w:p>
      <w:pPr>
        <w:pStyle w:val="style0"/>
        <w:jc w:val="left"/>
        <w:rPr/>
      </w:pPr>
      <w:r>
        <w:rPr>
          <w:i/>
          <w:iCs/>
          <w:sz w:val="24"/>
          <w:szCs w:val="24"/>
          <w:lang w:val="en-US"/>
        </w:rPr>
        <w:t>Se escriben con C las palabras que terminan en —ICIA, —ICIE e —ICIO, menos ALISIOS</w:t>
      </w:r>
    </w:p>
    <w:p>
      <w:pPr>
        <w:pStyle w:val="style179"/>
        <w:numPr>
          <w:ilvl w:val="0"/>
          <w:numId w:val="6"/>
        </w:numPr>
        <w:jc w:val="left"/>
        <w:rPr>
          <w:lang w:val="en-US"/>
        </w:rPr>
      </w:pPr>
      <w:r>
        <w:rPr>
          <w:lang w:val="en-US"/>
        </w:rPr>
        <w:t>avar — ICIA</w:t>
      </w:r>
    </w:p>
    <w:p>
      <w:pPr>
        <w:pStyle w:val="style179"/>
        <w:numPr>
          <w:ilvl w:val="0"/>
          <w:numId w:val="6"/>
        </w:numPr>
        <w:jc w:val="left"/>
        <w:rPr>
          <w:lang w:val="en-US"/>
        </w:rPr>
      </w:pPr>
      <w:r>
        <w:rPr>
          <w:lang w:val="en-US"/>
        </w:rPr>
        <w:t xml:space="preserve">just — ICIA </w:t>
      </w:r>
    </w:p>
    <w:p>
      <w:pPr>
        <w:pStyle w:val="style179"/>
        <w:numPr>
          <w:ilvl w:val="0"/>
          <w:numId w:val="6"/>
        </w:numPr>
        <w:jc w:val="left"/>
        <w:rPr>
          <w:lang w:val="en-US"/>
        </w:rPr>
      </w:pPr>
      <w:r>
        <w:rPr>
          <w:lang w:val="en-US"/>
        </w:rPr>
        <w:t xml:space="preserve">patr — ICIO </w:t>
      </w:r>
    </w:p>
    <w:p>
      <w:pPr>
        <w:pStyle w:val="style179"/>
        <w:numPr>
          <w:ilvl w:val="0"/>
          <w:numId w:val="6"/>
        </w:numPr>
        <w:jc w:val="left"/>
        <w:rPr/>
      </w:pPr>
      <w:r>
        <w:rPr>
          <w:lang w:val="en-US"/>
        </w:rPr>
        <w:t>ejerc — ICIO</w:t>
      </w:r>
    </w:p>
    <w:p>
      <w:pPr>
        <w:pStyle w:val="style179"/>
        <w:numPr>
          <w:ilvl w:val="0"/>
          <w:numId w:val="6"/>
        </w:numPr>
        <w:jc w:val="left"/>
        <w:rPr>
          <w:lang w:val="en-US"/>
        </w:rPr>
      </w:pPr>
      <w:r>
        <w:rPr>
          <w:lang w:val="en-US"/>
        </w:rPr>
        <w:t xml:space="preserve">superf — ICIE </w:t>
      </w:r>
    </w:p>
    <w:p>
      <w:pPr>
        <w:pStyle w:val="style179"/>
        <w:numPr>
          <w:ilvl w:val="0"/>
          <w:numId w:val="6"/>
        </w:numPr>
        <w:jc w:val="left"/>
        <w:rPr>
          <w:lang w:val="en-US"/>
        </w:rPr>
      </w:pPr>
      <w:r>
        <w:rPr>
          <w:lang w:val="en-US"/>
        </w:rPr>
        <w:t xml:space="preserve">supl — ICIO </w:t>
      </w:r>
    </w:p>
    <w:p>
      <w:pPr>
        <w:pStyle w:val="style179"/>
        <w:numPr>
          <w:ilvl w:val="0"/>
          <w:numId w:val="6"/>
        </w:numPr>
        <w:jc w:val="left"/>
        <w:rPr>
          <w:lang w:val="en-US"/>
        </w:rPr>
      </w:pPr>
      <w:r>
        <w:rPr>
          <w:lang w:val="en-US"/>
        </w:rPr>
        <w:t>plan — ICIE</w:t>
      </w:r>
    </w:p>
    <w:p>
      <w:pPr>
        <w:pStyle w:val="style179"/>
        <w:numPr>
          <w:ilvl w:val="0"/>
          <w:numId w:val="6"/>
        </w:numPr>
        <w:jc w:val="left"/>
        <w:rPr/>
      </w:pPr>
      <w:r>
        <w:rPr>
          <w:lang w:val="en-US"/>
        </w:rPr>
        <w:t>calv — ICIE</w:t>
      </w:r>
      <w:r>
        <w:rPr>
          <w:lang w:val="en-US"/>
        </w:rPr>
        <w:cr/>
      </w:r>
    </w:p>
    <w:p>
      <w:pPr>
        <w:pStyle w:val="style0"/>
        <w:jc w:val="left"/>
        <w:rPr>
          <w:i/>
          <w:iCs/>
          <w:sz w:val="24"/>
          <w:szCs w:val="24"/>
        </w:rPr>
      </w:pPr>
      <w:r>
        <w:rPr>
          <w:i/>
          <w:iCs/>
          <w:sz w:val="24"/>
          <w:szCs w:val="24"/>
          <w:lang w:val="en-US"/>
        </w:rPr>
        <w:t>Se escriben con C los verbos terminados en —CIR y —DUCIR, menos ASIR</w:t>
      </w:r>
    </w:p>
    <w:p>
      <w:pPr>
        <w:pStyle w:val="style179"/>
        <w:numPr>
          <w:ilvl w:val="0"/>
          <w:numId w:val="7"/>
        </w:numPr>
        <w:jc w:val="left"/>
        <w:rPr>
          <w:lang w:val="en-US"/>
        </w:rPr>
      </w:pPr>
      <w:r>
        <w:rPr>
          <w:lang w:val="en-US"/>
        </w:rPr>
        <w:t xml:space="preserve">in — DUCIR </w:t>
      </w:r>
    </w:p>
    <w:p>
      <w:pPr>
        <w:pStyle w:val="style179"/>
        <w:numPr>
          <w:ilvl w:val="0"/>
          <w:numId w:val="7"/>
        </w:numPr>
        <w:jc w:val="left"/>
        <w:rPr>
          <w:lang w:val="en-US"/>
        </w:rPr>
      </w:pPr>
      <w:r>
        <w:rPr>
          <w:lang w:val="en-US"/>
        </w:rPr>
        <w:t>re — DUCIR</w:t>
      </w:r>
    </w:p>
    <w:p>
      <w:pPr>
        <w:pStyle w:val="style179"/>
        <w:numPr>
          <w:ilvl w:val="0"/>
          <w:numId w:val="7"/>
        </w:numPr>
        <w:jc w:val="left"/>
        <w:rPr>
          <w:lang w:val="en-US"/>
        </w:rPr>
      </w:pPr>
      <w:r>
        <w:rPr>
          <w:lang w:val="en-US"/>
        </w:rPr>
        <w:t xml:space="preserve">a — DUCIR </w:t>
      </w:r>
    </w:p>
    <w:p>
      <w:pPr>
        <w:pStyle w:val="style179"/>
        <w:numPr>
          <w:ilvl w:val="0"/>
          <w:numId w:val="7"/>
        </w:numPr>
        <w:jc w:val="left"/>
        <w:rPr>
          <w:lang w:val="en-US"/>
        </w:rPr>
      </w:pPr>
      <w:r>
        <w:rPr>
          <w:lang w:val="en-US"/>
        </w:rPr>
        <w:t>con — DUCIR</w:t>
      </w:r>
      <w:r>
        <w:rPr>
          <w:lang w:val="en-US"/>
        </w:rPr>
        <w:cr/>
      </w:r>
      <w:r>
        <w:rPr>
          <w:lang w:val="en-US"/>
        </w:rPr>
        <w:t xml:space="preserve">lu — CIR </w:t>
      </w:r>
    </w:p>
    <w:p>
      <w:pPr>
        <w:pStyle w:val="style179"/>
        <w:numPr>
          <w:ilvl w:val="0"/>
          <w:numId w:val="7"/>
        </w:numPr>
        <w:jc w:val="left"/>
        <w:rPr>
          <w:lang w:val="en-US"/>
        </w:rPr>
      </w:pPr>
      <w:r>
        <w:rPr>
          <w:lang w:val="en-US"/>
        </w:rPr>
        <w:t xml:space="preserve">tra — DUCIR </w:t>
      </w:r>
    </w:p>
    <w:p>
      <w:pPr>
        <w:pStyle w:val="style179"/>
        <w:numPr>
          <w:ilvl w:val="0"/>
          <w:numId w:val="7"/>
        </w:numPr>
        <w:jc w:val="left"/>
        <w:rPr>
          <w:lang w:val="en-US"/>
        </w:rPr>
      </w:pPr>
      <w:r>
        <w:rPr>
          <w:lang w:val="en-US"/>
        </w:rPr>
        <w:t xml:space="preserve">prede — CIR </w:t>
      </w:r>
    </w:p>
    <w:p>
      <w:pPr>
        <w:pStyle w:val="style179"/>
        <w:numPr>
          <w:ilvl w:val="0"/>
          <w:numId w:val="7"/>
        </w:numPr>
        <w:jc w:val="left"/>
        <w:rPr/>
      </w:pPr>
      <w:r>
        <w:rPr>
          <w:lang w:val="en-US"/>
        </w:rPr>
        <w:t>de —CIR</w:t>
      </w:r>
    </w:p>
    <w:p>
      <w:pPr>
        <w:pStyle w:val="style0"/>
        <w:jc w:val="left"/>
        <w:rPr/>
      </w:pPr>
    </w:p>
    <w:p>
      <w:pPr>
        <w:numPr>
          <w:ilvl w:val="0"/>
          <w:numId w:val="0"/>
        </w:numPr>
        <w:jc w:val="left"/>
        <w:rPr>
          <w:i/>
          <w:iCs/>
          <w:sz w:val="24"/>
          <w:szCs w:val="24"/>
          <w:lang w:val="en-US"/>
        </w:rPr>
      </w:pPr>
      <w:r>
        <w:rPr>
          <w:i/>
          <w:iCs/>
          <w:sz w:val="24"/>
          <w:szCs w:val="24"/>
          <w:lang w:val="en-US"/>
        </w:rPr>
        <w:t>Se escriben con C los verbos terminados en —CER, menos SER, COSER y TOSER</w:t>
      </w:r>
    </w:p>
    <w:p>
      <w:pPr>
        <w:pStyle w:val="style179"/>
        <w:numPr>
          <w:ilvl w:val="0"/>
          <w:numId w:val="3"/>
        </w:numPr>
        <w:jc w:val="left"/>
        <w:rPr>
          <w:lang w:val="en-US"/>
        </w:rPr>
      </w:pPr>
      <w:r>
        <w:rPr>
          <w:lang w:val="en-US"/>
        </w:rPr>
        <w:t xml:space="preserve">venc — CER </w:t>
      </w:r>
    </w:p>
    <w:p>
      <w:pPr>
        <w:pStyle w:val="style179"/>
        <w:numPr>
          <w:ilvl w:val="0"/>
          <w:numId w:val="3"/>
        </w:numPr>
        <w:jc w:val="left"/>
        <w:rPr>
          <w:lang w:val="en-US"/>
        </w:rPr>
      </w:pPr>
      <w:r>
        <w:rPr>
          <w:lang w:val="en-US"/>
        </w:rPr>
        <w:t xml:space="preserve">na — CER </w:t>
      </w:r>
    </w:p>
    <w:p>
      <w:pPr>
        <w:pStyle w:val="style179"/>
        <w:numPr>
          <w:ilvl w:val="0"/>
          <w:numId w:val="3"/>
        </w:numPr>
        <w:jc w:val="left"/>
        <w:rPr>
          <w:lang w:val="en-US"/>
        </w:rPr>
      </w:pPr>
      <w:r>
        <w:rPr>
          <w:lang w:val="en-US"/>
        </w:rPr>
        <w:t xml:space="preserve">me — CER </w:t>
      </w:r>
    </w:p>
    <w:p>
      <w:pPr>
        <w:pStyle w:val="style179"/>
        <w:numPr>
          <w:ilvl w:val="0"/>
          <w:numId w:val="3"/>
        </w:numPr>
        <w:jc w:val="left"/>
        <w:rPr>
          <w:lang w:val="en-US"/>
        </w:rPr>
      </w:pPr>
      <w:r>
        <w:rPr>
          <w:lang w:val="en-US"/>
        </w:rPr>
        <w:t>ha — CER</w:t>
      </w:r>
      <w:r>
        <w:rPr>
          <w:lang w:val="en-US"/>
        </w:rPr>
        <w:cr/>
      </w:r>
      <w:r>
        <w:rPr>
          <w:lang w:val="en-US"/>
        </w:rPr>
        <w:t xml:space="preserve">co — CER </w:t>
      </w:r>
    </w:p>
    <w:p>
      <w:pPr>
        <w:pStyle w:val="style179"/>
        <w:numPr>
          <w:ilvl w:val="0"/>
          <w:numId w:val="3"/>
        </w:numPr>
        <w:jc w:val="left"/>
        <w:rPr>
          <w:lang w:val="en-US"/>
        </w:rPr>
      </w:pPr>
      <w:r>
        <w:rPr>
          <w:lang w:val="en-US"/>
        </w:rPr>
        <w:t xml:space="preserve">obede — CER </w:t>
      </w:r>
    </w:p>
    <w:p>
      <w:pPr>
        <w:pStyle w:val="style179"/>
        <w:numPr>
          <w:ilvl w:val="0"/>
          <w:numId w:val="3"/>
        </w:numPr>
        <w:jc w:val="left"/>
        <w:rPr>
          <w:lang w:val="en-US"/>
        </w:rPr>
      </w:pPr>
      <w:r>
        <w:rPr>
          <w:lang w:val="en-US"/>
        </w:rPr>
        <w:t xml:space="preserve">pertene — CER </w:t>
      </w:r>
    </w:p>
    <w:p>
      <w:pPr>
        <w:pStyle w:val="style179"/>
        <w:numPr>
          <w:ilvl w:val="0"/>
          <w:numId w:val="3"/>
        </w:numPr>
        <w:jc w:val="left"/>
        <w:rPr/>
      </w:pPr>
      <w:r>
        <w:rPr>
          <w:lang w:val="en-US"/>
        </w:rPr>
        <w:t>enalte — CER</w:t>
      </w:r>
      <w:r>
        <w:rPr>
          <w:lang w:val="en-US"/>
        </w:rPr>
        <w:cr/>
      </w:r>
    </w:p>
    <w:p>
      <w:pPr>
        <w:pStyle w:val="style0"/>
        <w:jc w:val="left"/>
        <w:rPr/>
      </w:pPr>
      <w:r>
        <w:rPr>
          <w:i/>
          <w:iCs/>
          <w:sz w:val="24"/>
          <w:szCs w:val="24"/>
          <w:lang w:val="en-US"/>
        </w:rPr>
        <w:t>Hay algunas palabras que llevan la C al final de una sílaba cualquiera dentro de ellas</w:t>
      </w:r>
    </w:p>
    <w:p>
      <w:pPr>
        <w:pStyle w:val="style179"/>
        <w:numPr>
          <w:ilvl w:val="0"/>
          <w:numId w:val="8"/>
        </w:numPr>
        <w:jc w:val="left"/>
        <w:rPr>
          <w:lang w:val="en-US"/>
        </w:rPr>
      </w:pPr>
      <w:r>
        <w:rPr>
          <w:lang w:val="en-US"/>
        </w:rPr>
        <w:t xml:space="preserve">LAC — tancia </w:t>
      </w:r>
    </w:p>
    <w:p>
      <w:pPr>
        <w:pStyle w:val="style179"/>
        <w:numPr>
          <w:ilvl w:val="0"/>
          <w:numId w:val="8"/>
        </w:numPr>
        <w:jc w:val="left"/>
        <w:rPr>
          <w:lang w:val="en-US"/>
        </w:rPr>
      </w:pPr>
      <w:r>
        <w:rPr>
          <w:lang w:val="en-US"/>
        </w:rPr>
        <w:t xml:space="preserve">AC — tual </w:t>
      </w:r>
    </w:p>
    <w:p>
      <w:pPr>
        <w:pStyle w:val="style179"/>
        <w:numPr>
          <w:ilvl w:val="0"/>
          <w:numId w:val="8"/>
        </w:numPr>
        <w:jc w:val="left"/>
        <w:rPr>
          <w:lang w:val="en-US"/>
        </w:rPr>
      </w:pPr>
      <w:r>
        <w:rPr>
          <w:lang w:val="en-US"/>
        </w:rPr>
        <w:t xml:space="preserve">FRAC — ción </w:t>
      </w:r>
    </w:p>
    <w:p>
      <w:pPr>
        <w:pStyle w:val="style179"/>
        <w:numPr>
          <w:ilvl w:val="0"/>
          <w:numId w:val="8"/>
        </w:numPr>
        <w:jc w:val="left"/>
        <w:rPr>
          <w:lang w:val="en-US"/>
        </w:rPr>
      </w:pPr>
      <w:r>
        <w:rPr>
          <w:lang w:val="en-US"/>
        </w:rPr>
        <w:t>FRIC — ción</w:t>
      </w:r>
      <w:r>
        <w:rPr>
          <w:lang w:val="en-US"/>
        </w:rPr>
        <w:cr/>
      </w:r>
      <w:r>
        <w:rPr>
          <w:lang w:val="en-US"/>
        </w:rPr>
        <w:t xml:space="preserve">INFEC — ción </w:t>
      </w:r>
    </w:p>
    <w:p>
      <w:pPr>
        <w:pStyle w:val="style179"/>
        <w:numPr>
          <w:ilvl w:val="0"/>
          <w:numId w:val="8"/>
        </w:numPr>
        <w:jc w:val="left"/>
        <w:rPr>
          <w:lang w:val="en-US"/>
        </w:rPr>
      </w:pPr>
      <w:r>
        <w:rPr>
          <w:lang w:val="en-US"/>
        </w:rPr>
        <w:t xml:space="preserve">AC — ción </w:t>
      </w:r>
    </w:p>
    <w:p>
      <w:pPr>
        <w:pStyle w:val="style179"/>
        <w:numPr>
          <w:ilvl w:val="0"/>
          <w:numId w:val="8"/>
        </w:numPr>
        <w:jc w:val="left"/>
        <w:rPr>
          <w:lang w:val="en-US"/>
        </w:rPr>
      </w:pPr>
      <w:r>
        <w:rPr>
          <w:lang w:val="en-US"/>
        </w:rPr>
        <w:t xml:space="preserve">in — YEC — ción </w:t>
      </w:r>
    </w:p>
    <w:p>
      <w:pPr>
        <w:pStyle w:val="style179"/>
        <w:numPr>
          <w:ilvl w:val="0"/>
          <w:numId w:val="8"/>
        </w:numPr>
        <w:jc w:val="left"/>
        <w:rPr/>
      </w:pPr>
      <w:r>
        <w:rPr>
          <w:lang w:val="en-US"/>
        </w:rPr>
        <w:t>per — FEC — to</w:t>
      </w:r>
    </w:p>
    <w:p>
      <w:pPr>
        <w:pStyle w:val="style0"/>
        <w:jc w:val="left"/>
        <w:rPr>
          <w:b/>
          <w:bCs/>
          <w:sz w:val="28"/>
          <w:szCs w:val="28"/>
        </w:rPr>
      </w:pPr>
    </w:p>
    <w:p>
      <w:pPr>
        <w:pStyle w:val="style0"/>
        <w:jc w:val="left"/>
        <w:rPr/>
      </w:pPr>
      <w:r>
        <w:rPr>
          <w:b/>
          <w:bCs/>
          <w:sz w:val="28"/>
          <w:szCs w:val="28"/>
          <w:lang w:val="en-US"/>
        </w:rPr>
        <w:t>Uso de la Z</w:t>
      </w:r>
      <w:r>
        <w:rPr>
          <w:lang w:val="en-US"/>
        </w:rPr>
        <w:cr/>
      </w:r>
    </w:p>
    <w:p>
      <w:pPr>
        <w:pStyle w:val="style0"/>
        <w:jc w:val="left"/>
        <w:rPr>
          <w:i/>
          <w:iCs/>
          <w:sz w:val="24"/>
          <w:szCs w:val="24"/>
        </w:rPr>
      </w:pPr>
      <w:r>
        <w:rPr>
          <w:i/>
          <w:iCs/>
          <w:sz w:val="24"/>
          <w:szCs w:val="24"/>
          <w:lang w:val="en-US"/>
        </w:rPr>
        <w:t>Se escriben con Z al final de ellas, todas las palabras que escritas en su forma plural terminen en -ces</w:t>
      </w:r>
    </w:p>
    <w:p>
      <w:pPr>
        <w:pStyle w:val="style179"/>
        <w:numPr>
          <w:ilvl w:val="0"/>
          <w:numId w:val="9"/>
        </w:numPr>
        <w:jc w:val="left"/>
        <w:rPr>
          <w:lang w:val="en-US"/>
        </w:rPr>
      </w:pPr>
      <w:r>
        <w:rPr>
          <w:lang w:val="en-US"/>
        </w:rPr>
        <w:t xml:space="preserve">Cruz - cruces </w:t>
      </w:r>
    </w:p>
    <w:p>
      <w:pPr>
        <w:pStyle w:val="style179"/>
        <w:numPr>
          <w:ilvl w:val="0"/>
          <w:numId w:val="9"/>
        </w:numPr>
        <w:jc w:val="left"/>
        <w:rPr>
          <w:lang w:val="en-US"/>
        </w:rPr>
      </w:pPr>
      <w:r>
        <w:rPr>
          <w:lang w:val="en-US"/>
        </w:rPr>
        <w:t xml:space="preserve">Sagaz - sagaces </w:t>
      </w:r>
    </w:p>
    <w:p>
      <w:pPr>
        <w:pStyle w:val="style179"/>
        <w:numPr>
          <w:ilvl w:val="0"/>
          <w:numId w:val="9"/>
        </w:numPr>
        <w:jc w:val="left"/>
        <w:rPr>
          <w:lang w:val="en-US"/>
        </w:rPr>
      </w:pPr>
      <w:r>
        <w:rPr>
          <w:lang w:val="en-US"/>
        </w:rPr>
        <w:t xml:space="preserve">Pez - peces </w:t>
      </w:r>
    </w:p>
    <w:p>
      <w:pPr>
        <w:pStyle w:val="style179"/>
        <w:numPr>
          <w:ilvl w:val="0"/>
          <w:numId w:val="9"/>
        </w:numPr>
        <w:jc w:val="left"/>
        <w:rPr/>
      </w:pPr>
      <w:r>
        <w:rPr>
          <w:lang w:val="en-US"/>
        </w:rPr>
        <w:t>Nuez - nueces</w:t>
      </w:r>
    </w:p>
    <w:p>
      <w:pPr>
        <w:pStyle w:val="style179"/>
        <w:numPr>
          <w:ilvl w:val="0"/>
          <w:numId w:val="9"/>
        </w:numPr>
        <w:jc w:val="left"/>
        <w:rPr>
          <w:lang w:val="en-US"/>
        </w:rPr>
      </w:pPr>
      <w:r>
        <w:rPr>
          <w:lang w:val="en-US"/>
        </w:rPr>
        <w:t xml:space="preserve">Paz - paces </w:t>
      </w:r>
    </w:p>
    <w:p>
      <w:pPr>
        <w:pStyle w:val="style179"/>
        <w:numPr>
          <w:ilvl w:val="0"/>
          <w:numId w:val="9"/>
        </w:numPr>
        <w:jc w:val="left"/>
        <w:rPr>
          <w:lang w:val="en-US"/>
        </w:rPr>
      </w:pPr>
      <w:r>
        <w:rPr>
          <w:lang w:val="en-US"/>
        </w:rPr>
        <w:t xml:space="preserve">Audaz - audaces </w:t>
      </w:r>
    </w:p>
    <w:p>
      <w:pPr>
        <w:pStyle w:val="style179"/>
        <w:numPr>
          <w:ilvl w:val="0"/>
          <w:numId w:val="9"/>
        </w:numPr>
        <w:jc w:val="left"/>
        <w:rPr>
          <w:lang w:val="en-US"/>
        </w:rPr>
      </w:pPr>
      <w:r>
        <w:rPr>
          <w:lang w:val="en-US"/>
        </w:rPr>
        <w:t xml:space="preserve">Luz - luces </w:t>
      </w:r>
    </w:p>
    <w:p>
      <w:pPr>
        <w:pStyle w:val="style179"/>
        <w:numPr>
          <w:ilvl w:val="0"/>
          <w:numId w:val="9"/>
        </w:numPr>
        <w:jc w:val="left"/>
        <w:rPr/>
      </w:pPr>
      <w:r>
        <w:rPr>
          <w:lang w:val="en-US"/>
        </w:rPr>
        <w:t>Veloz - veloces</w:t>
      </w:r>
      <w:r>
        <w:rPr>
          <w:lang w:val="en-US"/>
        </w:rPr>
        <w:cr/>
      </w:r>
    </w:p>
    <w:p>
      <w:pPr>
        <w:pStyle w:val="style0"/>
        <w:jc w:val="left"/>
        <w:rPr/>
      </w:pPr>
      <w:r>
        <w:rPr>
          <w:b/>
          <w:bCs/>
          <w:sz w:val="28"/>
          <w:szCs w:val="28"/>
          <w:lang w:val="en-US"/>
        </w:rPr>
        <w:t>Uso de la X</w:t>
      </w:r>
      <w:r>
        <w:rPr>
          <w:lang w:val="en-US"/>
        </w:rPr>
        <w:cr/>
      </w:r>
    </w:p>
    <w:p>
      <w:pPr>
        <w:pStyle w:val="style0"/>
        <w:jc w:val="left"/>
        <w:rPr>
          <w:i/>
          <w:iCs/>
          <w:sz w:val="24"/>
          <w:szCs w:val="24"/>
        </w:rPr>
      </w:pPr>
      <w:r>
        <w:rPr>
          <w:i/>
          <w:iCs/>
          <w:sz w:val="24"/>
          <w:szCs w:val="24"/>
          <w:lang w:val="en-US"/>
        </w:rPr>
        <w:t>Se escribirá con X delante de las sílabas —PLA, —PLE, —PLI, —PLO y —PRE, —PRI, —PRO. Se exceptúan ESPLENDOR, ESPLIEGO y sus derivados.</w:t>
      </w:r>
    </w:p>
    <w:p>
      <w:pPr>
        <w:pStyle w:val="style179"/>
        <w:numPr>
          <w:ilvl w:val="0"/>
          <w:numId w:val="10"/>
        </w:numPr>
        <w:jc w:val="left"/>
        <w:rPr>
          <w:lang w:val="en-US"/>
        </w:rPr>
      </w:pPr>
      <w:r>
        <w:rPr>
          <w:lang w:val="en-US"/>
        </w:rPr>
        <w:t xml:space="preserve">ex — PLA — nada </w:t>
      </w:r>
    </w:p>
    <w:p>
      <w:pPr>
        <w:pStyle w:val="style179"/>
        <w:numPr>
          <w:ilvl w:val="0"/>
          <w:numId w:val="10"/>
        </w:numPr>
        <w:jc w:val="left"/>
        <w:rPr>
          <w:lang w:val="en-US"/>
        </w:rPr>
      </w:pPr>
      <w:r>
        <w:rPr>
          <w:lang w:val="en-US"/>
        </w:rPr>
        <w:t xml:space="preserve">ex — PLO — rar </w:t>
      </w:r>
    </w:p>
    <w:p>
      <w:pPr>
        <w:pStyle w:val="style179"/>
        <w:numPr>
          <w:ilvl w:val="0"/>
          <w:numId w:val="10"/>
        </w:numPr>
        <w:jc w:val="left"/>
        <w:rPr>
          <w:lang w:val="en-US"/>
        </w:rPr>
      </w:pPr>
      <w:r>
        <w:rPr>
          <w:lang w:val="en-US"/>
        </w:rPr>
        <w:t xml:space="preserve">ex — PLO — sivo </w:t>
      </w:r>
    </w:p>
    <w:p>
      <w:pPr>
        <w:pStyle w:val="style179"/>
        <w:numPr>
          <w:ilvl w:val="0"/>
          <w:numId w:val="10"/>
        </w:numPr>
        <w:jc w:val="left"/>
        <w:rPr/>
      </w:pPr>
      <w:r>
        <w:rPr>
          <w:lang w:val="en-US"/>
        </w:rPr>
        <w:t>ex — PRE — sar</w:t>
      </w:r>
    </w:p>
    <w:p>
      <w:pPr>
        <w:pStyle w:val="style179"/>
        <w:numPr>
          <w:ilvl w:val="0"/>
          <w:numId w:val="10"/>
        </w:numPr>
        <w:jc w:val="left"/>
        <w:rPr>
          <w:lang w:val="en-US"/>
        </w:rPr>
      </w:pPr>
      <w:r>
        <w:rPr>
          <w:lang w:val="en-US"/>
        </w:rPr>
        <w:t xml:space="preserve">ex — PRI — mir </w:t>
      </w:r>
    </w:p>
    <w:p>
      <w:pPr>
        <w:pStyle w:val="style179"/>
        <w:numPr>
          <w:ilvl w:val="0"/>
          <w:numId w:val="10"/>
        </w:numPr>
        <w:jc w:val="left"/>
        <w:rPr>
          <w:lang w:val="en-US"/>
        </w:rPr>
      </w:pPr>
      <w:r>
        <w:rPr>
          <w:lang w:val="en-US"/>
        </w:rPr>
        <w:t xml:space="preserve">ex — PLI —car </w:t>
      </w:r>
    </w:p>
    <w:p>
      <w:pPr>
        <w:pStyle w:val="style179"/>
        <w:numPr>
          <w:ilvl w:val="0"/>
          <w:numId w:val="10"/>
        </w:numPr>
        <w:jc w:val="left"/>
        <w:rPr>
          <w:lang w:val="en-US"/>
        </w:rPr>
      </w:pPr>
      <w:r>
        <w:rPr>
          <w:lang w:val="en-US"/>
        </w:rPr>
        <w:t xml:space="preserve">ex — PRO — piar </w:t>
      </w:r>
    </w:p>
    <w:p>
      <w:pPr>
        <w:pStyle w:val="style179"/>
        <w:numPr>
          <w:ilvl w:val="0"/>
          <w:numId w:val="10"/>
        </w:numPr>
        <w:jc w:val="left"/>
        <w:rPr/>
      </w:pPr>
      <w:r>
        <w:rPr>
          <w:lang w:val="en-US"/>
        </w:rPr>
        <w:t>ex — PLO — tar</w:t>
      </w:r>
      <w:r>
        <w:rPr>
          <w:lang w:val="en-US"/>
        </w:rPr>
        <w:cr/>
      </w:r>
    </w:p>
    <w:p>
      <w:pPr>
        <w:pStyle w:val="style0"/>
        <w:jc w:val="left"/>
        <w:rPr/>
      </w:pPr>
      <w:r>
        <w:rPr>
          <w:i/>
          <w:iCs/>
          <w:sz w:val="24"/>
          <w:szCs w:val="24"/>
          <w:lang w:val="en-US"/>
        </w:rPr>
        <w:t>Se escriben con X las palabras que empiezan por EXTRA—</w:t>
      </w:r>
    </w:p>
    <w:p>
      <w:pPr>
        <w:pStyle w:val="style179"/>
        <w:numPr>
          <w:ilvl w:val="0"/>
          <w:numId w:val="11"/>
        </w:numPr>
        <w:jc w:val="left"/>
        <w:rPr>
          <w:lang w:val="en-US"/>
        </w:rPr>
      </w:pPr>
      <w:r>
        <w:rPr>
          <w:lang w:val="en-US"/>
        </w:rPr>
        <w:t xml:space="preserve">EXTRA — njero </w:t>
      </w:r>
    </w:p>
    <w:p>
      <w:pPr>
        <w:pStyle w:val="style179"/>
        <w:numPr>
          <w:ilvl w:val="0"/>
          <w:numId w:val="11"/>
        </w:numPr>
        <w:jc w:val="left"/>
        <w:rPr>
          <w:lang w:val="en-US"/>
        </w:rPr>
      </w:pPr>
      <w:r>
        <w:rPr>
          <w:lang w:val="en-US"/>
        </w:rPr>
        <w:t>EXTRA — cto</w:t>
      </w:r>
    </w:p>
    <w:p>
      <w:pPr>
        <w:pStyle w:val="style179"/>
        <w:numPr>
          <w:ilvl w:val="0"/>
          <w:numId w:val="11"/>
        </w:numPr>
        <w:jc w:val="left"/>
        <w:rPr>
          <w:lang w:val="en-US"/>
        </w:rPr>
      </w:pPr>
      <w:r>
        <w:rPr>
          <w:lang w:val="en-US"/>
        </w:rPr>
        <w:t>EXTRA — cción</w:t>
      </w:r>
    </w:p>
    <w:p>
      <w:pPr>
        <w:pStyle w:val="style179"/>
        <w:numPr>
          <w:ilvl w:val="0"/>
          <w:numId w:val="11"/>
        </w:numPr>
        <w:jc w:val="left"/>
        <w:rPr>
          <w:lang w:val="en-US"/>
        </w:rPr>
      </w:pPr>
      <w:r>
        <w:rPr>
          <w:lang w:val="en-US"/>
        </w:rPr>
        <w:t>EXTRA — dición</w:t>
      </w:r>
      <w:r>
        <w:rPr>
          <w:lang w:val="en-US"/>
        </w:rPr>
        <w:cr/>
      </w:r>
      <w:r>
        <w:rPr>
          <w:lang w:val="en-US"/>
        </w:rPr>
        <w:t xml:space="preserve">EXTRA — vío </w:t>
      </w:r>
    </w:p>
    <w:p>
      <w:pPr>
        <w:pStyle w:val="style179"/>
        <w:numPr>
          <w:ilvl w:val="0"/>
          <w:numId w:val="11"/>
        </w:numPr>
        <w:jc w:val="left"/>
        <w:rPr>
          <w:lang w:val="en-US"/>
        </w:rPr>
      </w:pPr>
      <w:r>
        <w:rPr>
          <w:lang w:val="en-US"/>
        </w:rPr>
        <w:t xml:space="preserve">EXTRA — ño </w:t>
      </w:r>
    </w:p>
    <w:p>
      <w:pPr>
        <w:pStyle w:val="style179"/>
        <w:numPr>
          <w:ilvl w:val="0"/>
          <w:numId w:val="11"/>
        </w:numPr>
        <w:jc w:val="left"/>
        <w:rPr>
          <w:lang w:val="en-US"/>
        </w:rPr>
      </w:pPr>
      <w:r>
        <w:rPr>
          <w:lang w:val="en-US"/>
        </w:rPr>
        <w:t xml:space="preserve">EXTRA — ordinario </w:t>
      </w:r>
    </w:p>
    <w:p>
      <w:pPr>
        <w:pStyle w:val="style179"/>
        <w:numPr>
          <w:ilvl w:val="0"/>
          <w:numId w:val="11"/>
        </w:numPr>
        <w:jc w:val="left"/>
        <w:rPr/>
      </w:pPr>
      <w:r>
        <w:rPr>
          <w:lang w:val="en-US"/>
        </w:rPr>
        <w:t>EXTRA — limitar</w:t>
      </w:r>
      <w:r>
        <w:rPr>
          <w:lang w:val="en-US"/>
        </w:rPr>
        <w:cr/>
      </w:r>
    </w:p>
    <w:p>
      <w:pPr>
        <w:pStyle w:val="style0"/>
        <w:jc w:val="left"/>
        <w:rPr/>
      </w:pPr>
      <w:r>
        <w:rPr>
          <w:i/>
          <w:iCs/>
          <w:sz w:val="24"/>
          <w:szCs w:val="24"/>
          <w:lang w:val="en-US"/>
        </w:rPr>
        <w:t>Para esta norma existen las siguientes excepciones:</w:t>
      </w:r>
    </w:p>
    <w:p>
      <w:pPr>
        <w:pStyle w:val="style179"/>
        <w:numPr>
          <w:ilvl w:val="0"/>
          <w:numId w:val="12"/>
        </w:numPr>
        <w:jc w:val="left"/>
        <w:rPr>
          <w:lang w:val="en-US"/>
        </w:rPr>
      </w:pPr>
      <w:r>
        <w:rPr>
          <w:lang w:val="en-US"/>
        </w:rPr>
        <w:t xml:space="preserve">ES — tragado </w:t>
      </w:r>
    </w:p>
    <w:p>
      <w:pPr>
        <w:pStyle w:val="style179"/>
        <w:numPr>
          <w:ilvl w:val="0"/>
          <w:numId w:val="12"/>
        </w:numPr>
        <w:jc w:val="left"/>
        <w:rPr>
          <w:lang w:val="en-US"/>
        </w:rPr>
      </w:pPr>
      <w:r>
        <w:rPr>
          <w:lang w:val="en-US"/>
        </w:rPr>
        <w:t xml:space="preserve">ES — trafalario </w:t>
      </w:r>
    </w:p>
    <w:p>
      <w:pPr>
        <w:pStyle w:val="style179"/>
        <w:numPr>
          <w:ilvl w:val="0"/>
          <w:numId w:val="12"/>
        </w:numPr>
        <w:jc w:val="left"/>
        <w:rPr>
          <w:lang w:val="en-US"/>
        </w:rPr>
      </w:pPr>
      <w:r>
        <w:rPr>
          <w:lang w:val="en-US"/>
        </w:rPr>
        <w:t xml:space="preserve">ES — tragar </w:t>
      </w:r>
    </w:p>
    <w:p>
      <w:pPr>
        <w:pStyle w:val="style179"/>
        <w:numPr>
          <w:ilvl w:val="0"/>
          <w:numId w:val="12"/>
        </w:numPr>
        <w:jc w:val="left"/>
        <w:rPr>
          <w:lang w:val="en-US"/>
        </w:rPr>
      </w:pPr>
      <w:r>
        <w:rPr>
          <w:lang w:val="en-US"/>
        </w:rPr>
        <w:t>ES — trangular</w:t>
      </w:r>
      <w:r>
        <w:rPr>
          <w:lang w:val="en-US"/>
        </w:rPr>
        <w:cr/>
      </w:r>
      <w:r>
        <w:rPr>
          <w:lang w:val="en-US"/>
        </w:rPr>
        <w:t xml:space="preserve">ES — tratagema </w:t>
      </w:r>
    </w:p>
    <w:p>
      <w:pPr>
        <w:pStyle w:val="style179"/>
        <w:numPr>
          <w:ilvl w:val="0"/>
          <w:numId w:val="12"/>
        </w:numPr>
        <w:jc w:val="left"/>
        <w:rPr>
          <w:lang w:val="en-US"/>
        </w:rPr>
      </w:pPr>
      <w:r>
        <w:rPr>
          <w:lang w:val="en-US"/>
        </w:rPr>
        <w:t xml:space="preserve">ES — traza </w:t>
      </w:r>
    </w:p>
    <w:p>
      <w:pPr>
        <w:pStyle w:val="style179"/>
        <w:numPr>
          <w:ilvl w:val="0"/>
          <w:numId w:val="12"/>
        </w:numPr>
        <w:jc w:val="left"/>
        <w:rPr>
          <w:lang w:val="en-US"/>
        </w:rPr>
      </w:pPr>
      <w:r>
        <w:rPr>
          <w:lang w:val="en-US"/>
        </w:rPr>
        <w:t xml:space="preserve">ES — tratósfera </w:t>
      </w:r>
    </w:p>
    <w:p>
      <w:pPr>
        <w:pStyle w:val="style179"/>
        <w:numPr>
          <w:ilvl w:val="0"/>
          <w:numId w:val="12"/>
        </w:numPr>
        <w:jc w:val="left"/>
        <w:rPr/>
      </w:pPr>
      <w:r>
        <w:rPr>
          <w:lang w:val="en-US"/>
        </w:rPr>
        <w:t>ES — trabismo</w:t>
      </w:r>
    </w:p>
    <w:p>
      <w:pPr>
        <w:pStyle w:val="style179"/>
        <w:numPr>
          <w:ilvl w:val="0"/>
          <w:numId w:val="12"/>
        </w:numPr>
        <w:jc w:val="left"/>
        <w:rPr>
          <w:lang w:val="en-US"/>
        </w:rPr>
      </w:pPr>
      <w:r>
        <w:rPr>
          <w:lang w:val="en-US"/>
        </w:rPr>
        <w:t xml:space="preserve">ES — trato </w:t>
      </w:r>
    </w:p>
    <w:p>
      <w:pPr>
        <w:pStyle w:val="style179"/>
        <w:numPr>
          <w:ilvl w:val="0"/>
          <w:numId w:val="12"/>
        </w:numPr>
        <w:jc w:val="left"/>
        <w:rPr/>
      </w:pPr>
      <w:r>
        <w:rPr>
          <w:lang w:val="en-US"/>
        </w:rPr>
        <w:t>ES — trazar</w:t>
      </w:r>
      <w:r>
        <w:rPr>
          <w:lang w:val="en-US"/>
        </w:rPr>
        <w:cr/>
      </w:r>
    </w:p>
    <w:p>
      <w:pPr>
        <w:pStyle w:val="style0"/>
        <w:jc w:val="left"/>
        <w:rPr/>
      </w:pPr>
      <w:r>
        <w:rPr>
          <w:i/>
          <w:iCs/>
          <w:sz w:val="24"/>
          <w:szCs w:val="24"/>
          <w:lang w:val="en-US"/>
        </w:rPr>
        <w:t>Existen muchas palabras que comienzan por EX—, pero debe anotarse que hay otras que llevan S en vez de X</w:t>
      </w:r>
    </w:p>
    <w:p>
      <w:pPr>
        <w:pStyle w:val="style179"/>
        <w:numPr>
          <w:ilvl w:val="0"/>
          <w:numId w:val="1"/>
        </w:numPr>
        <w:jc w:val="left"/>
        <w:rPr>
          <w:lang w:val="en-US"/>
        </w:rPr>
      </w:pPr>
      <w:r>
        <w:rPr>
          <w:lang w:val="en-US"/>
        </w:rPr>
        <w:t xml:space="preserve">EX — cluir </w:t>
      </w:r>
    </w:p>
    <w:p>
      <w:pPr>
        <w:pStyle w:val="style179"/>
        <w:numPr>
          <w:ilvl w:val="0"/>
          <w:numId w:val="1"/>
        </w:numPr>
        <w:jc w:val="left"/>
        <w:rPr>
          <w:lang w:val="en-US"/>
        </w:rPr>
      </w:pPr>
      <w:r>
        <w:rPr>
          <w:lang w:val="en-US"/>
        </w:rPr>
        <w:t xml:space="preserve">EX — altar </w:t>
      </w:r>
    </w:p>
    <w:p>
      <w:pPr>
        <w:pStyle w:val="style179"/>
        <w:numPr>
          <w:ilvl w:val="0"/>
          <w:numId w:val="1"/>
        </w:numPr>
        <w:jc w:val="left"/>
        <w:rPr>
          <w:lang w:val="en-US"/>
        </w:rPr>
      </w:pPr>
      <w:r>
        <w:rPr>
          <w:lang w:val="en-US"/>
        </w:rPr>
        <w:t xml:space="preserve">EX — playar </w:t>
      </w:r>
    </w:p>
    <w:p>
      <w:pPr>
        <w:pStyle w:val="style179"/>
        <w:numPr>
          <w:ilvl w:val="0"/>
          <w:numId w:val="1"/>
        </w:numPr>
        <w:jc w:val="left"/>
        <w:rPr/>
      </w:pPr>
      <w:r>
        <w:rPr>
          <w:lang w:val="en-US"/>
        </w:rPr>
        <w:t>EX — celente</w:t>
      </w:r>
    </w:p>
    <w:p>
      <w:pPr>
        <w:pStyle w:val="style179"/>
        <w:numPr>
          <w:ilvl w:val="0"/>
          <w:numId w:val="1"/>
        </w:numPr>
        <w:jc w:val="left"/>
        <w:rPr>
          <w:lang w:val="en-US"/>
        </w:rPr>
      </w:pPr>
      <w:r>
        <w:rPr>
          <w:lang w:val="en-US"/>
        </w:rPr>
        <w:t xml:space="preserve">EX — ótico </w:t>
      </w:r>
    </w:p>
    <w:p>
      <w:pPr>
        <w:pStyle w:val="style179"/>
        <w:numPr>
          <w:ilvl w:val="0"/>
          <w:numId w:val="1"/>
        </w:numPr>
        <w:jc w:val="left"/>
        <w:rPr>
          <w:lang w:val="en-US"/>
        </w:rPr>
      </w:pPr>
      <w:r>
        <w:rPr>
          <w:lang w:val="en-US"/>
        </w:rPr>
        <w:t xml:space="preserve">EX — iguo </w:t>
      </w:r>
    </w:p>
    <w:p>
      <w:pPr>
        <w:pStyle w:val="style179"/>
        <w:numPr>
          <w:ilvl w:val="0"/>
          <w:numId w:val="1"/>
        </w:numPr>
        <w:jc w:val="left"/>
        <w:rPr>
          <w:lang w:val="en-US"/>
        </w:rPr>
      </w:pPr>
      <w:r>
        <w:rPr>
          <w:lang w:val="en-US"/>
        </w:rPr>
        <w:t>EX — trañar</w:t>
      </w:r>
    </w:p>
    <w:p>
      <w:pPr>
        <w:pStyle w:val="style179"/>
        <w:numPr>
          <w:ilvl w:val="0"/>
          <w:numId w:val="1"/>
        </w:numPr>
        <w:jc w:val="left"/>
        <w:rPr/>
      </w:pPr>
      <w:r>
        <w:rPr>
          <w:lang w:val="en-US"/>
        </w:rPr>
        <w:t>EX — tremar</w:t>
      </w:r>
    </w:p>
    <w:p>
      <w:pPr>
        <w:pStyle w:val="style0"/>
        <w:jc w:val="left"/>
        <w:rPr/>
      </w:pPr>
    </w:p>
    <w:p>
      <w:pPr>
        <w:pStyle w:val="style0"/>
        <w:jc w:val="left"/>
        <w:rPr>
          <w:b/>
          <w:bCs/>
          <w:i/>
          <w:iCs/>
        </w:rPr>
      </w:pPr>
      <w:r>
        <w:rPr>
          <w:b/>
          <w:bCs/>
          <w:i/>
          <w:iCs/>
          <w:lang w:val="en-US"/>
        </w:rPr>
        <w:t>Referencia:</w:t>
      </w:r>
    </w:p>
    <w:p>
      <w:pPr>
        <w:pStyle w:val="style0"/>
        <w:jc w:val="left"/>
        <w:rPr>
          <w:b/>
          <w:bCs/>
          <w:i/>
          <w:iCs/>
        </w:rPr>
      </w:pPr>
      <w:r>
        <w:rPr>
          <w:b/>
          <w:bCs/>
          <w:i/>
          <w:iCs/>
          <w:lang w:val="en-US"/>
        </w:rPr>
        <w:t>http://koolinteam88.webnode.es/ortografia-literal-/ortografia-literal-uso-de-la-s-c-y-z-/</w:t>
      </w:r>
    </w:p>
    <w:p>
      <w:pPr>
        <w:pStyle w:val="style0"/>
        <w:jc w:val="left"/>
        <w:rPr/>
      </w:pPr>
    </w:p>
    <w:p>
      <w:pPr>
        <w:pStyle w:val="style0"/>
        <w:jc w:val="left"/>
        <w:rPr/>
      </w:pPr>
    </w:p>
    <w:p>
      <w:pPr>
        <w:pStyle w:val="style0"/>
        <w:jc w:val="left"/>
        <w:rPr>
          <w:i/>
          <w:iCs/>
          <w:sz w:val="28"/>
          <w:szCs w:val="28"/>
        </w:rPr>
      </w:pPr>
      <w:r>
        <w:rPr>
          <w:i/>
          <w:iCs/>
          <w:sz w:val="28"/>
          <w:szCs w:val="28"/>
          <w:lang w:val="en-US"/>
        </w:rPr>
        <w:t>Escribe un resumen del uso de la X y la Z.</w:t>
      </w:r>
    </w:p>
    <w:p>
      <w:pPr>
        <w:pStyle w:val="style0"/>
        <w:jc w:val="left"/>
        <w:rPr/>
      </w:pPr>
    </w:p>
    <w:p>
      <w:pPr>
        <w:pStyle w:val="style0"/>
        <w:jc w:val="left"/>
        <w:rPr>
          <w:b/>
          <w:bCs/>
          <w:sz w:val="28"/>
          <w:szCs w:val="28"/>
        </w:rPr>
      </w:pPr>
      <w:r>
        <w:rPr>
          <w:b/>
          <w:bCs/>
          <w:sz w:val="28"/>
          <w:szCs w:val="28"/>
          <w:lang w:val="en-US"/>
        </w:rPr>
        <w:t>USO DE LA X:</w:t>
      </w:r>
    </w:p>
    <w:p>
      <w:pPr>
        <w:pStyle w:val="style0"/>
        <w:jc w:val="left"/>
        <w:rPr>
          <w:b/>
          <w:bCs/>
          <w:sz w:val="28"/>
          <w:szCs w:val="28"/>
        </w:rPr>
      </w:pPr>
    </w:p>
    <w:p>
      <w:pPr>
        <w:pStyle w:val="style0"/>
        <w:jc w:val="left"/>
        <w:rPr>
          <w:i/>
          <w:iCs/>
          <w:sz w:val="24"/>
          <w:szCs w:val="24"/>
        </w:rPr>
      </w:pPr>
      <w:r>
        <w:rPr>
          <w:i/>
          <w:iCs/>
          <w:sz w:val="24"/>
          <w:szCs w:val="24"/>
          <w:lang w:val="en-US"/>
        </w:rPr>
        <w:t>Se utiliza x delante de las siguientes sílabas pía, pie, pli, pío y pre, pri, pro, menos esplendor, esplendidez y espliego.</w:t>
      </w:r>
    </w:p>
    <w:p>
      <w:pPr>
        <w:pStyle w:val="style0"/>
        <w:jc w:val="left"/>
        <w:rPr>
          <w:i/>
          <w:iCs/>
          <w:sz w:val="24"/>
          <w:szCs w:val="24"/>
        </w:rPr>
      </w:pPr>
      <w:r>
        <w:rPr>
          <w:i/>
          <w:iCs/>
          <w:sz w:val="24"/>
          <w:szCs w:val="24"/>
          <w:lang w:val="en-US"/>
        </w:rPr>
        <w:t>Existen las siguientes excepciones cuyo significado no hace referencia o implique fuera.</w:t>
      </w:r>
    </w:p>
    <w:p>
      <w:pPr>
        <w:pStyle w:val="style0"/>
        <w:jc w:val="left"/>
        <w:rPr/>
      </w:pPr>
      <w:r>
        <w:rPr>
          <w:lang w:val="en-US"/>
        </w:rPr>
        <w:t>estrado</w:t>
      </w:r>
      <w:r>
        <w:rPr>
          <w:lang w:val="en-US"/>
        </w:rPr>
        <w:tab/>
      </w:r>
      <w:r>
        <w:rPr>
          <w:lang w:val="en-US"/>
        </w:rPr>
        <w:t>estrafalario</w:t>
      </w:r>
      <w:r>
        <w:rPr>
          <w:lang w:val="en-US"/>
        </w:rPr>
        <w:tab/>
      </w:r>
      <w:r>
        <w:rPr>
          <w:lang w:val="en-US"/>
        </w:rPr>
        <w:t>estragar</w:t>
      </w:r>
      <w:r>
        <w:rPr>
          <w:lang w:val="en-US"/>
        </w:rPr>
        <w:tab/>
      </w:r>
      <w:r>
        <w:rPr>
          <w:lang w:val="en-US"/>
        </w:rPr>
        <w:t>estrato</w:t>
      </w:r>
    </w:p>
    <w:p>
      <w:pPr>
        <w:pStyle w:val="style0"/>
        <w:jc w:val="left"/>
        <w:rPr/>
      </w:pPr>
      <w:r>
        <w:rPr>
          <w:lang w:val="en-US"/>
        </w:rPr>
        <w:t>estrangular</w:t>
      </w:r>
      <w:r>
        <w:rPr>
          <w:lang w:val="en-US"/>
        </w:rPr>
        <w:tab/>
      </w:r>
      <w:r>
        <w:rPr>
          <w:lang w:val="en-US"/>
        </w:rPr>
        <w:t>estratagema</w:t>
      </w:r>
      <w:r>
        <w:rPr>
          <w:lang w:val="en-US"/>
        </w:rPr>
        <w:tab/>
      </w:r>
      <w:r>
        <w:rPr>
          <w:lang w:val="en-US"/>
        </w:rPr>
        <w:t>estraza</w:t>
      </w:r>
      <w:r>
        <w:rPr>
          <w:lang w:val="en-US"/>
        </w:rPr>
        <w:tab/>
      </w:r>
      <w:r>
        <w:rPr>
          <w:lang w:val="en-US"/>
        </w:rPr>
        <w:t>estravismo</w:t>
      </w:r>
    </w:p>
    <w:p>
      <w:pPr>
        <w:pStyle w:val="style0"/>
        <w:jc w:val="left"/>
        <w:rPr/>
      </w:pPr>
      <w:r>
        <w:rPr>
          <w:lang w:val="en-US"/>
        </w:rPr>
        <w:t>estratosfera</w:t>
      </w:r>
      <w:r>
        <w:rPr>
          <w:lang w:val="en-US"/>
        </w:rPr>
        <w:tab/>
      </w:r>
      <w:r>
        <w:rPr>
          <w:lang w:val="en-US"/>
        </w:rPr>
        <w:t>estrabismo</w:t>
      </w:r>
      <w:r>
        <w:rPr>
          <w:lang w:val="en-US"/>
        </w:rPr>
        <w:tab/>
      </w:r>
      <w:r>
        <w:rPr>
          <w:lang w:val="en-US"/>
        </w:rPr>
        <w:t>estrago</w:t>
      </w:r>
      <w:r>
        <w:rPr>
          <w:lang w:val="en-US"/>
        </w:rPr>
        <w:tab/>
      </w:r>
      <w:r>
        <w:rPr>
          <w:lang w:val="en-US"/>
        </w:rPr>
        <w:t>estrategia</w:t>
      </w:r>
    </w:p>
    <w:p>
      <w:pPr>
        <w:pStyle w:val="style0"/>
        <w:jc w:val="left"/>
        <w:rPr/>
      </w:pPr>
      <w:r>
        <w:rPr>
          <w:lang w:val="en-US"/>
        </w:rPr>
        <w:t xml:space="preserve"> </w:t>
      </w:r>
    </w:p>
    <w:p>
      <w:pPr>
        <w:pStyle w:val="style0"/>
        <w:jc w:val="left"/>
        <w:rPr>
          <w:i/>
          <w:iCs/>
          <w:sz w:val="24"/>
          <w:szCs w:val="24"/>
        </w:rPr>
      </w:pPr>
      <w:r>
        <w:rPr>
          <w:i/>
          <w:iCs/>
          <w:sz w:val="24"/>
          <w:szCs w:val="24"/>
          <w:lang w:val="en-US"/>
        </w:rPr>
        <w:t>Hay muchas palabras que comienzan por ex– pero debe tenerse en cuenta que hay otras (citadas en el tema anterior) que llevan s.</w:t>
      </w:r>
    </w:p>
    <w:p>
      <w:pPr>
        <w:pStyle w:val="style0"/>
        <w:jc w:val="left"/>
        <w:rPr/>
      </w:pPr>
      <w:r>
        <w:rPr>
          <w:lang w:val="en-US"/>
        </w:rPr>
        <w:t xml:space="preserve">exaltar  </w:t>
      </w:r>
      <w:r>
        <w:rPr>
          <w:lang w:val="en-US"/>
        </w:rPr>
        <w:tab/>
      </w:r>
      <w:r>
        <w:rPr>
          <w:lang w:val="en-US"/>
        </w:rPr>
        <w:t>excelente</w:t>
      </w:r>
      <w:r>
        <w:rPr>
          <w:lang w:val="en-US"/>
        </w:rPr>
        <w:tab/>
      </w:r>
      <w:r>
        <w:rPr>
          <w:lang w:val="en-US"/>
        </w:rPr>
        <w:t>exiguo</w:t>
      </w:r>
      <w:r>
        <w:rPr>
          <w:lang w:val="en-US"/>
        </w:rPr>
        <w:tab/>
      </w:r>
      <w:r>
        <w:rPr>
          <w:lang w:val="en-US"/>
        </w:rPr>
        <w:t xml:space="preserve">      extremar</w:t>
      </w:r>
    </w:p>
    <w:p>
      <w:pPr>
        <w:pStyle w:val="style0"/>
        <w:jc w:val="left"/>
        <w:rPr/>
      </w:pPr>
    </w:p>
    <w:p>
      <w:pPr>
        <w:pStyle w:val="style0"/>
        <w:jc w:val="left"/>
        <w:rPr/>
      </w:pPr>
    </w:p>
    <w:p>
      <w:pPr>
        <w:pStyle w:val="style0"/>
        <w:jc w:val="left"/>
        <w:rPr>
          <w:b/>
          <w:bCs/>
          <w:sz w:val="28"/>
          <w:szCs w:val="28"/>
        </w:rPr>
      </w:pPr>
      <w:r>
        <w:rPr>
          <w:b/>
          <w:bCs/>
          <w:sz w:val="28"/>
          <w:szCs w:val="28"/>
          <w:lang w:val="en-US"/>
        </w:rPr>
        <w:t>USO Z:</w:t>
      </w:r>
    </w:p>
    <w:p>
      <w:pPr>
        <w:pStyle w:val="style0"/>
        <w:jc w:val="left"/>
        <w:rPr>
          <w:b/>
          <w:bCs/>
          <w:sz w:val="28"/>
          <w:szCs w:val="28"/>
        </w:rPr>
      </w:pPr>
    </w:p>
    <w:p>
      <w:pPr>
        <w:pStyle w:val="style0"/>
        <w:jc w:val="left"/>
        <w:rPr/>
      </w:pPr>
      <w:r>
        <w:rPr>
          <w:i/>
          <w:iCs/>
          <w:sz w:val="24"/>
          <w:szCs w:val="24"/>
          <w:lang w:val="en-US"/>
        </w:rPr>
        <w:t>Se escribe con z al final de una palabra cuando su plural lo hace en –ces; y con d cuando lo hace en –des.</w:t>
      </w:r>
    </w:p>
    <w:p>
      <w:pPr>
        <w:pStyle w:val="style0"/>
        <w:jc w:val="left"/>
        <w:rPr>
          <w:lang w:val="en-US"/>
        </w:rPr>
      </w:pPr>
      <w:r>
        <w:rPr>
          <w:lang w:val="en-US"/>
        </w:rPr>
        <w:t>audaz-audaces</w:t>
      </w:r>
      <w:r>
        <w:rPr>
          <w:lang w:val="en-US"/>
        </w:rPr>
        <w:tab/>
      </w:r>
    </w:p>
    <w:p>
      <w:pPr>
        <w:pStyle w:val="style0"/>
        <w:jc w:val="left"/>
        <w:rPr/>
      </w:pPr>
      <w:r>
        <w:rPr>
          <w:lang w:val="en-US"/>
        </w:rPr>
        <w:t>juez-jueces</w:t>
      </w:r>
    </w:p>
    <w:p>
      <w:pPr>
        <w:pStyle w:val="style0"/>
        <w:jc w:val="left"/>
        <w:rPr>
          <w:lang w:val="en-US"/>
        </w:rPr>
      </w:pPr>
      <w:r>
        <w:rPr>
          <w:lang w:val="en-US"/>
        </w:rPr>
        <w:t>luz-luces</w:t>
      </w:r>
      <w:r>
        <w:rPr>
          <w:lang w:val="en-US"/>
        </w:rPr>
        <w:tab/>
      </w:r>
    </w:p>
    <w:p>
      <w:pPr>
        <w:pStyle w:val="style0"/>
        <w:jc w:val="left"/>
        <w:rPr/>
      </w:pPr>
      <w:r>
        <w:rPr>
          <w:lang w:val="en-US"/>
        </w:rPr>
        <w:t>pez-peces</w:t>
      </w:r>
    </w:p>
    <w:p>
      <w:pPr>
        <w:pStyle w:val="style0"/>
        <w:jc w:val="left"/>
        <w:rPr/>
      </w:pPr>
      <w:r>
        <w:rPr>
          <w:lang w:val="en-US"/>
        </w:rPr>
        <w:t xml:space="preserve"> </w:t>
      </w:r>
    </w:p>
    <w:p>
      <w:pPr>
        <w:pStyle w:val="style0"/>
        <w:jc w:val="left"/>
        <w:rPr>
          <w:b w:val="false"/>
          <w:bCs w:val="false"/>
          <w:i/>
          <w:iCs/>
          <w:sz w:val="24"/>
          <w:szCs w:val="24"/>
        </w:rPr>
      </w:pPr>
      <w:r>
        <w:rPr>
          <w:b w:val="false"/>
          <w:bCs w:val="false"/>
          <w:i/>
          <w:iCs/>
          <w:sz w:val="24"/>
          <w:szCs w:val="24"/>
          <w:lang w:val="en-US"/>
        </w:rPr>
        <w:t>Otras palabras también se escriben con z y conviene conocer su co­rrecta ortografía.</w:t>
      </w:r>
    </w:p>
    <w:p>
      <w:pPr>
        <w:pStyle w:val="style0"/>
        <w:jc w:val="left"/>
        <w:rPr>
          <w:lang w:val="en-US"/>
        </w:rPr>
      </w:pPr>
      <w:r>
        <w:rPr>
          <w:lang w:val="en-US"/>
        </w:rPr>
        <w:t>rareza</w:t>
      </w:r>
      <w:r>
        <w:rPr>
          <w:lang w:val="en-US"/>
        </w:rPr>
        <w:tab/>
      </w:r>
    </w:p>
    <w:p>
      <w:pPr>
        <w:pStyle w:val="style0"/>
        <w:jc w:val="left"/>
        <w:rPr>
          <w:lang w:val="en-US"/>
        </w:rPr>
      </w:pPr>
      <w:r>
        <w:rPr>
          <w:lang w:val="en-US"/>
        </w:rPr>
        <w:t>zócalo</w:t>
      </w:r>
      <w:r>
        <w:rPr>
          <w:lang w:val="en-US"/>
        </w:rPr>
        <w:tab/>
      </w:r>
    </w:p>
    <w:p>
      <w:pPr>
        <w:pStyle w:val="style0"/>
        <w:jc w:val="left"/>
        <w:rPr>
          <w:lang w:val="en-US"/>
        </w:rPr>
      </w:pPr>
      <w:r>
        <w:rPr>
          <w:lang w:val="en-US"/>
        </w:rPr>
        <w:t>riqueza</w:t>
      </w:r>
    </w:p>
    <w:p>
      <w:pPr>
        <w:pStyle w:val="style0"/>
        <w:jc w:val="left"/>
        <w:rPr/>
      </w:pPr>
      <w:r>
        <w:rPr>
          <w:lang w:val="en-US"/>
        </w:rPr>
        <w:t>coraza</w:t>
      </w:r>
    </w:p>
    <w:p>
      <w:pPr>
        <w:pStyle w:val="style0"/>
        <w:jc w:val="left"/>
        <w:rPr>
          <w:lang w:val="en-US"/>
        </w:rPr>
      </w:pPr>
      <w:r>
        <w:rPr>
          <w:lang w:val="en-US"/>
        </w:rPr>
        <w:t>sazón</w:t>
      </w:r>
      <w:r>
        <w:rPr>
          <w:lang w:val="en-US"/>
        </w:rPr>
        <w:tab/>
      </w:r>
    </w:p>
    <w:p>
      <w:pPr>
        <w:pStyle w:val="style0"/>
        <w:jc w:val="left"/>
        <w:rPr>
          <w:lang w:val="en-US"/>
        </w:rPr>
      </w:pPr>
      <w:r>
        <w:rPr>
          <w:lang w:val="en-US"/>
        </w:rPr>
        <w:t>refuerzo</w:t>
      </w:r>
      <w:r>
        <w:rPr>
          <w:lang w:val="en-US"/>
        </w:rPr>
        <w:tab/>
      </w:r>
    </w:p>
    <w:p>
      <w:pPr>
        <w:pStyle w:val="style0"/>
        <w:jc w:val="left"/>
        <w:rPr>
          <w:lang w:val="en-US"/>
        </w:rPr>
      </w:pPr>
      <w:r>
        <w:rPr>
          <w:lang w:val="en-US"/>
        </w:rPr>
        <w:t>certeza</w:t>
      </w:r>
      <w:r>
        <w:rPr>
          <w:lang w:val="en-US"/>
        </w:rPr>
        <w:tab/>
      </w:r>
    </w:p>
    <w:p>
      <w:pPr>
        <w:pStyle w:val="style0"/>
        <w:jc w:val="left"/>
        <w:rPr/>
      </w:pPr>
      <w:r>
        <w:rPr>
          <w:lang w:val="en-US"/>
        </w:rPr>
        <w:t>taza</w:t>
      </w:r>
    </w:p>
    <w:p>
      <w:pPr>
        <w:pStyle w:val="style0"/>
        <w:jc w:val="left"/>
        <w:rPr/>
      </w:pPr>
    </w:p>
    <w:p>
      <w:pPr>
        <w:pStyle w:val="style0"/>
        <w:jc w:val="left"/>
        <w:rPr>
          <w:b/>
          <w:bCs/>
          <w:i/>
          <w:iCs/>
        </w:rPr>
      </w:pPr>
      <w:r>
        <w:rPr>
          <w:b/>
          <w:bCs/>
          <w:i/>
          <w:iCs/>
          <w:lang w:val="en-US"/>
        </w:rPr>
        <w:t>REFERENCIA:</w:t>
      </w:r>
    </w:p>
    <w:p>
      <w:pPr>
        <w:pStyle w:val="style0"/>
        <w:jc w:val="left"/>
        <w:rPr>
          <w:b/>
          <w:bCs/>
          <w:i/>
          <w:iCs/>
        </w:rPr>
      </w:pPr>
      <w:r>
        <w:rPr>
          <w:b/>
          <w:bCs/>
          <w:i/>
          <w:iCs/>
          <w:lang w:val="en-US"/>
        </w:rPr>
        <w:t xml:space="preserve">https://reglasortograficas.info/usos-de-la-x-y-la-z.html </w:t>
      </w:r>
    </w:p>
    <w:p>
      <w:pPr>
        <w:pStyle w:val="style0"/>
        <w:jc w:val="left"/>
        <w:rPr/>
      </w:pPr>
    </w:p>
    <w:p>
      <w:pPr>
        <w:pStyle w:val="style0"/>
        <w:jc w:val="left"/>
        <w:rPr>
          <w:i/>
          <w:iCs/>
          <w:sz w:val="24"/>
          <w:szCs w:val="24"/>
        </w:rPr>
      </w:pPr>
      <w:r>
        <w:rPr>
          <w:i/>
          <w:iCs/>
          <w:sz w:val="24"/>
          <w:szCs w:val="24"/>
          <w:lang w:val="en-US"/>
        </w:rPr>
        <w:t>Hasta abajo de tu investigación agrega las palabras siguientes, escribiéndolas correctamente.</w:t>
      </w:r>
    </w:p>
    <w:p>
      <w:pPr>
        <w:pStyle w:val="style0"/>
        <w:jc w:val="left"/>
        <w:rPr/>
      </w:pPr>
      <w:r>
        <w:rPr>
          <w:lang w:val="en-US"/>
        </w:rPr>
        <w:t xml:space="preserve"> __xito, e__coger, e__píritu, satisfa__iones, __acrificios, e__celentes, __ombies, a__ión</w:t>
      </w:r>
    </w:p>
    <w:p>
      <w:pPr>
        <w:pStyle w:val="style0"/>
        <w:jc w:val="left"/>
        <w:rPr/>
      </w:pPr>
    </w:p>
    <w:p>
      <w:pPr>
        <w:pStyle w:val="style179"/>
        <w:numPr>
          <w:ilvl w:val="0"/>
          <w:numId w:val="4"/>
        </w:numPr>
        <w:jc w:val="left"/>
        <w:rPr/>
      </w:pPr>
      <w:r>
        <w:rPr>
          <w:lang w:val="en-US"/>
        </w:rPr>
        <w:t>Éxito</w:t>
      </w:r>
      <w:r>
        <w:rPr>
          <w:lang w:val="es-US"/>
        </w:rPr>
        <w:t xml:space="preserve"> </w:t>
      </w:r>
    </w:p>
    <w:p>
      <w:pPr>
        <w:pStyle w:val="style179"/>
        <w:numPr>
          <w:ilvl w:val="0"/>
          <w:numId w:val="4"/>
        </w:numPr>
        <w:jc w:val="left"/>
        <w:rPr/>
      </w:pPr>
      <w:r>
        <w:rPr>
          <w:lang w:val="en-US"/>
        </w:rPr>
        <w:t xml:space="preserve">Escoger </w:t>
      </w:r>
    </w:p>
    <w:p>
      <w:pPr>
        <w:pStyle w:val="style179"/>
        <w:numPr>
          <w:ilvl w:val="0"/>
          <w:numId w:val="4"/>
        </w:numPr>
        <w:jc w:val="left"/>
        <w:rPr/>
      </w:pPr>
      <w:r>
        <w:rPr>
          <w:lang w:val="en-US"/>
        </w:rPr>
        <w:t xml:space="preserve">Espíritu </w:t>
      </w:r>
    </w:p>
    <w:p>
      <w:pPr>
        <w:pStyle w:val="style179"/>
        <w:numPr>
          <w:ilvl w:val="0"/>
          <w:numId w:val="4"/>
        </w:numPr>
        <w:jc w:val="left"/>
        <w:rPr/>
      </w:pPr>
      <w:r>
        <w:rPr>
          <w:lang w:val="en-US"/>
        </w:rPr>
        <w:t xml:space="preserve">Satisfacciones </w:t>
      </w:r>
    </w:p>
    <w:p>
      <w:pPr>
        <w:pStyle w:val="style179"/>
        <w:numPr>
          <w:ilvl w:val="0"/>
          <w:numId w:val="4"/>
        </w:numPr>
        <w:jc w:val="left"/>
        <w:rPr/>
      </w:pPr>
      <w:r>
        <w:rPr>
          <w:lang w:val="en-US"/>
        </w:rPr>
        <w:t xml:space="preserve">Sacrificios </w:t>
      </w:r>
    </w:p>
    <w:p>
      <w:pPr>
        <w:pStyle w:val="style179"/>
        <w:numPr>
          <w:ilvl w:val="0"/>
          <w:numId w:val="4"/>
        </w:numPr>
        <w:jc w:val="left"/>
        <w:rPr/>
      </w:pPr>
      <w:r>
        <w:rPr>
          <w:lang w:val="en-US"/>
        </w:rPr>
        <w:t xml:space="preserve">Excelente </w:t>
      </w:r>
    </w:p>
    <w:p>
      <w:pPr>
        <w:pStyle w:val="style179"/>
        <w:numPr>
          <w:ilvl w:val="0"/>
          <w:numId w:val="4"/>
        </w:numPr>
        <w:jc w:val="left"/>
        <w:rPr/>
      </w:pPr>
      <w:r>
        <w:rPr>
          <w:lang w:val="en-US"/>
        </w:rPr>
        <w:t xml:space="preserve">Zombies </w:t>
      </w:r>
    </w:p>
    <w:p>
      <w:pPr>
        <w:pStyle w:val="style179"/>
        <w:numPr>
          <w:ilvl w:val="0"/>
          <w:numId w:val="4"/>
        </w:numPr>
        <w:jc w:val="left"/>
        <w:rPr/>
      </w:pPr>
      <w:r>
        <w:rPr>
          <w:lang w:val="en-US"/>
        </w:rPr>
        <w:t xml:space="preserve">Acción </w:t>
      </w:r>
    </w:p>
    <w:p>
      <w:pPr>
        <w:pStyle w:val="style0"/>
        <w:jc w:val="left"/>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Cutive Mono">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2B2E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0000000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0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737</Words>
  <Characters>3596</Characters>
  <Application>WPS Office</Application>
  <Paragraphs>196</Paragraphs>
  <CharactersWithSpaces>4364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2025-10-10T03:08:23Z</dcterms:created>
  <dc:creator>SM-X110</dc:creator>
  <lastModifiedBy>SM-X110</lastModifiedBy>
  <dcterms:modified xsi:type="dcterms:W3CDTF">2025-10-10T03:08:23Z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c7ac170856f34a64b720667e314c5641</vt:lpwstr>
  </property>
</Properties>
</file>