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CF7" w:rsidRPr="00C86C2D" w:rsidRDefault="00900CF7" w:rsidP="008922F0">
      <w:pPr>
        <w:pStyle w:val="Ttulo3"/>
        <w:tabs>
          <w:tab w:val="left" w:pos="0"/>
        </w:tabs>
      </w:pPr>
    </w:p>
    <w:p w:rsidR="00900CF7" w:rsidRPr="00900CF7" w:rsidRDefault="00A03408" w:rsidP="00900CF7">
      <w:pPr>
        <w:rPr>
          <w:lang w:val="es-GT"/>
        </w:rPr>
      </w:pPr>
      <w:r>
        <w:rPr>
          <w:rFonts w:ascii="Arial" w:hAnsi="Arial" w:cs="Arial"/>
          <w:noProof/>
          <w:lang w:val="es-GT" w:eastAsia="es-GT"/>
        </w:rPr>
        <w:drawing>
          <wp:anchor distT="0" distB="0" distL="114300" distR="114300" simplePos="0" relativeHeight="251677696" behindDoc="0" locked="0" layoutInCell="1" allowOverlap="1" wp14:anchorId="4DF119E5" wp14:editId="357B37F0">
            <wp:simplePos x="0" y="0"/>
            <wp:positionH relativeFrom="column">
              <wp:posOffset>168910</wp:posOffset>
            </wp:positionH>
            <wp:positionV relativeFrom="paragraph">
              <wp:posOffset>71755</wp:posOffset>
            </wp:positionV>
            <wp:extent cx="876300" cy="791210"/>
            <wp:effectExtent l="0" t="0" r="0" b="8890"/>
            <wp:wrapNone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4BA" w:rsidRPr="006A24BA" w:rsidRDefault="006A24BA" w:rsidP="006A24BA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6A24BA" w:rsidRPr="006A24BA" w:rsidRDefault="006A24BA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6A24BA" w:rsidRPr="006A24BA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 w:rsidR="00472F34">
        <w:rPr>
          <w:rFonts w:ascii="Courier New" w:hAnsi="Courier New" w:cs="Courier New"/>
        </w:rPr>
        <w:t>3ª</w:t>
      </w:r>
      <w:r>
        <w:rPr>
          <w:rFonts w:ascii="Courier New" w:hAnsi="Courier New" w:cs="Courier New"/>
        </w:rPr>
        <w:t>. Avenida 10-59 zona 4, Barrio Colombita</w:t>
      </w:r>
    </w:p>
    <w:p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1F746B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6013E0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 w:val="28"/>
          <w:szCs w:val="28"/>
        </w:rPr>
        <w:t xml:space="preserve"> </w:t>
      </w:r>
      <w:r w:rsidR="001F746B">
        <w:rPr>
          <w:rFonts w:ascii="Courier New" w:hAnsi="Courier New" w:cs="Courier New"/>
          <w:sz w:val="28"/>
          <w:szCs w:val="28"/>
        </w:rPr>
        <w:t xml:space="preserve">  </w:t>
      </w:r>
      <w:r w:rsidRPr="006A24BA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</w:rPr>
        <w:t>Teléfonos   77756123 –</w:t>
      </w:r>
      <w:r w:rsidRPr="006A24BA">
        <w:rPr>
          <w:rFonts w:ascii="Courier New" w:hAnsi="Courier New" w:cs="Courier New"/>
        </w:rPr>
        <w:t xml:space="preserve"> 77756124</w:t>
      </w:r>
    </w:p>
    <w:p w:rsidR="006A24BA" w:rsidRDefault="006A24BA" w:rsidP="006A24BA">
      <w:pPr>
        <w:rPr>
          <w:rFonts w:ascii="Courier New" w:hAnsi="Courier New" w:cs="Courier New"/>
        </w:rPr>
      </w:pPr>
    </w:p>
    <w:p w:rsidR="006A24BA" w:rsidRDefault="006A24BA" w:rsidP="006A24BA"/>
    <w:p w:rsidR="006013E0" w:rsidRPr="004A1D09" w:rsidRDefault="006013E0">
      <w:pPr>
        <w:pStyle w:val="Ttulo1"/>
        <w:tabs>
          <w:tab w:val="left" w:pos="2832"/>
          <w:tab w:val="left" w:pos="5664"/>
          <w:tab w:val="left" w:pos="8496"/>
          <w:tab w:val="left" w:pos="11328"/>
          <w:tab w:val="left" w:pos="14160"/>
          <w:tab w:val="left" w:pos="16992"/>
          <w:tab w:val="left" w:pos="19824"/>
          <w:tab w:val="left" w:pos="22656"/>
        </w:tabs>
        <w:ind w:left="2832"/>
        <w:jc w:val="left"/>
        <w:rPr>
          <w:rFonts w:ascii="Centaur" w:hAnsi="Centaur" w:cs="Courier New"/>
          <w:sz w:val="56"/>
          <w:szCs w:val="56"/>
        </w:rPr>
      </w:pPr>
      <w:r>
        <w:rPr>
          <w:sz w:val="56"/>
        </w:rPr>
        <w:t xml:space="preserve">        </w:t>
      </w:r>
      <w:r w:rsidRPr="004A1D09">
        <w:rPr>
          <w:rFonts w:ascii="Centaur" w:hAnsi="Centaur"/>
          <w:sz w:val="56"/>
        </w:rPr>
        <w:t xml:space="preserve"> </w:t>
      </w:r>
      <w:r w:rsidRPr="004A1D09">
        <w:rPr>
          <w:rFonts w:ascii="Centaur" w:hAnsi="Centaur" w:cs="Courier New"/>
          <w:sz w:val="56"/>
          <w:szCs w:val="56"/>
        </w:rPr>
        <w:t>ANEXOS</w:t>
      </w:r>
    </w:p>
    <w:p w:rsidR="006013E0" w:rsidRDefault="006013E0">
      <w:pPr>
        <w:rPr>
          <w:lang w:val="es-GT"/>
        </w:rPr>
      </w:pPr>
    </w:p>
    <w:p w:rsidR="006013E0" w:rsidRDefault="006013E0">
      <w:pPr>
        <w:jc w:val="center"/>
        <w:rPr>
          <w:lang w:val="es-GT"/>
        </w:rPr>
      </w:pPr>
    </w:p>
    <w:p w:rsidR="006013E0" w:rsidRDefault="007617C9">
      <w:pPr>
        <w:jc w:val="center"/>
        <w:rPr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80768" behindDoc="0" locked="0" layoutInCell="1" allowOverlap="1" wp14:anchorId="457E343C" wp14:editId="15A6CD9F">
            <wp:simplePos x="0" y="0"/>
            <wp:positionH relativeFrom="margin">
              <wp:posOffset>3321657</wp:posOffset>
            </wp:positionH>
            <wp:positionV relativeFrom="margin">
              <wp:posOffset>2440940</wp:posOffset>
            </wp:positionV>
            <wp:extent cx="2745740" cy="1931670"/>
            <wp:effectExtent l="0" t="0" r="0" b="0"/>
            <wp:wrapSquare wrapText="bothSides"/>
            <wp:docPr id="172" name="Imagen 172" descr="Cuando la Luna desapareció del ci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ndo la Luna desapareció del cie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3E0" w:rsidRDefault="006013E0">
      <w:pPr>
        <w:jc w:val="center"/>
        <w:rPr>
          <w:lang w:val="es-GT"/>
        </w:rPr>
      </w:pPr>
      <w:r>
        <w:rPr>
          <w:lang w:val="es-GT"/>
        </w:rPr>
        <w:t xml:space="preserve">  </w:t>
      </w: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7617C9">
      <w:pPr>
        <w:rPr>
          <w:rFonts w:ascii="Arial" w:hAnsi="Arial" w:cs="Arial"/>
          <w:b/>
          <w:bCs/>
          <w:sz w:val="36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81792" behindDoc="0" locked="0" layoutInCell="1" allowOverlap="1" wp14:anchorId="22ACB795" wp14:editId="570B90B1">
            <wp:simplePos x="0" y="0"/>
            <wp:positionH relativeFrom="margin">
              <wp:posOffset>15875</wp:posOffset>
            </wp:positionH>
            <wp:positionV relativeFrom="margin">
              <wp:posOffset>4525010</wp:posOffset>
            </wp:positionV>
            <wp:extent cx="3404870" cy="2019935"/>
            <wp:effectExtent l="0" t="0" r="5080" b="0"/>
            <wp:wrapSquare wrapText="bothSides"/>
            <wp:docPr id="171" name="Imagen 171" descr="CIELO AZUL, ALFOMBRA DE MI ALMA. – La Voz de Mot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LO AZUL, ALFOMBRA DE MI ALMA. – La Voz de Motu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00"/>
                    <a:stretch/>
                  </pic:blipFill>
                  <pic:spPr bwMode="auto">
                    <a:xfrm>
                      <a:off x="0" y="0"/>
                      <a:ext cx="340487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DD1F3F">
      <w:pPr>
        <w:rPr>
          <w:rFonts w:ascii="Arial" w:hAnsi="Arial" w:cs="Arial"/>
          <w:b/>
          <w:bCs/>
          <w:sz w:val="36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86912" behindDoc="0" locked="0" layoutInCell="1" allowOverlap="1" wp14:anchorId="0C3EBB23" wp14:editId="5D9DE336">
            <wp:simplePos x="0" y="0"/>
            <wp:positionH relativeFrom="margin">
              <wp:posOffset>2559271</wp:posOffset>
            </wp:positionH>
            <wp:positionV relativeFrom="margin">
              <wp:posOffset>6726444</wp:posOffset>
            </wp:positionV>
            <wp:extent cx="3643630" cy="2425065"/>
            <wp:effectExtent l="152400" t="152400" r="356870" b="356235"/>
            <wp:wrapSquare wrapText="bothSides"/>
            <wp:docPr id="14" name="Imagen 14" descr="Estrellas de primera generación que están en nuestra galaxia - Ambien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las de primera generación que están en nuestra galaxia - Ambient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:rsidR="00022506" w:rsidRPr="006A24BA" w:rsidRDefault="006013E0" w:rsidP="006A24BA">
      <w:pPr>
        <w:rPr>
          <w:rFonts w:ascii="Arial" w:hAnsi="Arial" w:cs="Arial"/>
          <w:b/>
          <w:bCs/>
          <w:sz w:val="36"/>
          <w:lang w:val="es-GT"/>
        </w:rPr>
      </w:pPr>
      <w:r>
        <w:rPr>
          <w:rFonts w:ascii="Arial" w:hAnsi="Arial" w:cs="Arial"/>
          <w:b/>
          <w:bCs/>
          <w:lang w:val="es-GT"/>
        </w:rPr>
        <w:t xml:space="preserve">               </w:t>
      </w:r>
      <w:r w:rsidR="006A24BA">
        <w:rPr>
          <w:rFonts w:ascii="Arial" w:hAnsi="Arial" w:cs="Arial"/>
          <w:b/>
          <w:bCs/>
          <w:lang w:val="es-GT"/>
        </w:rPr>
        <w:t xml:space="preserve">  </w:t>
      </w:r>
    </w:p>
    <w:p w:rsidR="00022506" w:rsidRPr="00022506" w:rsidRDefault="00022506">
      <w:pPr>
        <w:pStyle w:val="Ttulo3"/>
        <w:tabs>
          <w:tab w:val="left" w:pos="0"/>
        </w:tabs>
        <w:rPr>
          <w:rFonts w:ascii="Arial" w:hAnsi="Arial" w:cs="Arial"/>
          <w:b w:val="0"/>
          <w:bCs w:val="0"/>
          <w:sz w:val="24"/>
        </w:rPr>
      </w:pPr>
    </w:p>
    <w:p w:rsidR="00022506" w:rsidRDefault="00022506" w:rsidP="006A24BA">
      <w:pPr>
        <w:pStyle w:val="Ttulo3"/>
        <w:tabs>
          <w:tab w:val="left" w:pos="0"/>
        </w:tabs>
        <w:rPr>
          <w:rFonts w:ascii="Arial" w:hAnsi="Arial" w:cs="Arial"/>
          <w:b w:val="0"/>
          <w:bCs w:val="0"/>
          <w:sz w:val="24"/>
        </w:rPr>
      </w:pPr>
    </w:p>
    <w:p w:rsidR="006A24BA" w:rsidRPr="006A24BA" w:rsidRDefault="006A24BA" w:rsidP="006A24BA"/>
    <w:p w:rsidR="007617C9" w:rsidRPr="00DD1F3F" w:rsidRDefault="00022506" w:rsidP="00DD1F3F">
      <w:pPr>
        <w:pStyle w:val="Ttulo3"/>
        <w:tabs>
          <w:tab w:val="clear" w:pos="0"/>
        </w:tabs>
        <w:rPr>
          <w:rFonts w:ascii="Arial" w:hAnsi="Arial" w:cs="Arial"/>
          <w:b w:val="0"/>
          <w:bCs w:val="0"/>
          <w:sz w:val="24"/>
          <w:lang w:val="es-GT"/>
        </w:rPr>
      </w:pPr>
      <w:r>
        <w:rPr>
          <w:rFonts w:ascii="Arial" w:hAnsi="Arial" w:cs="Arial"/>
          <w:b w:val="0"/>
          <w:bCs w:val="0"/>
          <w:sz w:val="24"/>
          <w:lang w:val="es-GT"/>
        </w:rPr>
        <w:t xml:space="preserve">                         </w:t>
      </w:r>
      <w:r w:rsidR="007617C9">
        <w:rPr>
          <w:rFonts w:ascii="Arial" w:hAnsi="Arial" w:cs="Arial"/>
          <w:b w:val="0"/>
          <w:bCs w:val="0"/>
          <w:sz w:val="24"/>
          <w:lang w:val="es-GT"/>
        </w:rPr>
        <w:t xml:space="preserve">                      </w:t>
      </w:r>
    </w:p>
    <w:p w:rsidR="008922F0" w:rsidRPr="005A2458" w:rsidRDefault="008922F0" w:rsidP="005A2458">
      <w:pPr>
        <w:rPr>
          <w:lang w:val="es-GT"/>
        </w:rPr>
      </w:pPr>
    </w:p>
    <w:p w:rsidR="006A24BA" w:rsidRPr="004E7CEE" w:rsidRDefault="006A24BA" w:rsidP="006A24BA">
      <w:pPr>
        <w:pStyle w:val="Ttulo3"/>
        <w:tabs>
          <w:tab w:val="clear" w:pos="0"/>
        </w:tabs>
        <w:rPr>
          <w:sz w:val="16"/>
          <w:szCs w:val="16"/>
        </w:rPr>
      </w:pPr>
    </w:p>
    <w:p w:rsidR="006A24BA" w:rsidRPr="006A24BA" w:rsidRDefault="00A03408" w:rsidP="006A24BA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Courier New" w:hAnsi="Courier New" w:cs="Courier New"/>
          <w:noProof/>
          <w:szCs w:val="28"/>
          <w:lang w:val="es-GT" w:eastAsia="es-G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83185</wp:posOffset>
            </wp:positionV>
            <wp:extent cx="876300" cy="895350"/>
            <wp:effectExtent l="0" t="0" r="0" b="0"/>
            <wp:wrapNone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4BA">
        <w:rPr>
          <w:rFonts w:ascii="Arial" w:hAnsi="Arial" w:cs="Arial"/>
        </w:rPr>
        <w:t xml:space="preserve">                         </w:t>
      </w:r>
      <w:r w:rsidR="006A24BA">
        <w:rPr>
          <w:rFonts w:ascii="Arial" w:hAnsi="Arial" w:cs="Arial"/>
        </w:rPr>
        <w:tab/>
      </w:r>
      <w:r w:rsidR="006A24BA" w:rsidRPr="006A24BA">
        <w:rPr>
          <w:rFonts w:ascii="Arial" w:hAnsi="Arial" w:cs="Arial"/>
        </w:rPr>
        <w:t xml:space="preserve">                    </w:t>
      </w:r>
      <w:r w:rsidR="006A24BA"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6A24BA" w:rsidRPr="006A24BA" w:rsidRDefault="006A24BA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6A24BA" w:rsidRPr="006A24BA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 w:rsidR="009379BD">
        <w:rPr>
          <w:rFonts w:ascii="Courier New" w:hAnsi="Courier New" w:cs="Courier New"/>
        </w:rPr>
        <w:t>3a</w:t>
      </w:r>
      <w:r>
        <w:rPr>
          <w:rFonts w:ascii="Courier New" w:hAnsi="Courier New" w:cs="Courier New"/>
        </w:rPr>
        <w:t>. Avenida 10-59 zona 4, Barrio Colombita</w:t>
      </w:r>
    </w:p>
    <w:p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6A24BA" w:rsidRDefault="006A24BA" w:rsidP="006A24BA">
      <w:pPr>
        <w:pStyle w:val="Ttulo3"/>
        <w:tabs>
          <w:tab w:val="left" w:pos="0"/>
        </w:tabs>
        <w:rPr>
          <w:sz w:val="56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</w:p>
    <w:p w:rsidR="006013E0" w:rsidRPr="001F746B" w:rsidRDefault="006013E0">
      <w:pPr>
        <w:rPr>
          <w:sz w:val="56"/>
        </w:rPr>
      </w:pPr>
      <w:r>
        <w:rPr>
          <w:sz w:val="56"/>
        </w:rPr>
        <w:t xml:space="preserve">         </w:t>
      </w:r>
    </w:p>
    <w:p w:rsidR="006013E0" w:rsidRPr="004A1D09" w:rsidRDefault="006013E0">
      <w:pPr>
        <w:pStyle w:val="Ttulo1"/>
        <w:tabs>
          <w:tab w:val="left" w:pos="0"/>
        </w:tabs>
        <w:jc w:val="left"/>
        <w:rPr>
          <w:rFonts w:ascii="Centaur" w:hAnsi="Centaur" w:cs="Courier New"/>
          <w:sz w:val="48"/>
          <w:szCs w:val="48"/>
        </w:rPr>
      </w:pPr>
      <w:r>
        <w:t xml:space="preserve">  </w:t>
      </w:r>
      <w:r>
        <w:tab/>
      </w:r>
      <w:r>
        <w:tab/>
      </w:r>
      <w:r>
        <w:tab/>
      </w:r>
      <w:r w:rsidRPr="004A1D09">
        <w:rPr>
          <w:rFonts w:ascii="Centaur" w:hAnsi="Centaur"/>
        </w:rPr>
        <w:tab/>
      </w:r>
      <w:r w:rsidRPr="004A1D09">
        <w:rPr>
          <w:rFonts w:ascii="Centaur" w:hAnsi="Centaur" w:cs="Courier New"/>
          <w:sz w:val="48"/>
          <w:szCs w:val="48"/>
        </w:rPr>
        <w:t>PLAN    DE    CLASE</w:t>
      </w:r>
    </w:p>
    <w:p w:rsidR="006013E0" w:rsidRDefault="006013E0">
      <w:pPr>
        <w:rPr>
          <w:lang w:val="es-GT"/>
        </w:rPr>
      </w:pPr>
    </w:p>
    <w:p w:rsidR="006013E0" w:rsidRPr="004A1D09" w:rsidRDefault="00A03408">
      <w:pPr>
        <w:pStyle w:val="Ttulo4"/>
        <w:tabs>
          <w:tab w:val="left" w:pos="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191770</wp:posOffset>
                </wp:positionV>
                <wp:extent cx="4686300" cy="0"/>
                <wp:effectExtent l="5715" t="12065" r="13335" b="6985"/>
                <wp:wrapNone/>
                <wp:docPr id="23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9DA49E" id="Line 14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1pt" to="51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 xml:space="preserve">Escuela  de  Aplicación:  </w:t>
      </w:r>
      <w:r w:rsidR="00262AAE">
        <w:rPr>
          <w:rFonts w:ascii="Centaur" w:hAnsi="Centaur" w:cs="Arial"/>
          <w:sz w:val="32"/>
          <w:lang w:val="es-GT"/>
        </w:rPr>
        <w:t xml:space="preserve">     EQUM “Tipo Guatemala”</w:t>
      </w: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176530</wp:posOffset>
                </wp:positionV>
                <wp:extent cx="901700" cy="635"/>
                <wp:effectExtent l="9525" t="9525" r="12700" b="8890"/>
                <wp:wrapNone/>
                <wp:docPr id="2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1338BA" id="Line 14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pt,13.9pt" to="294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212090</wp:posOffset>
                </wp:positionV>
                <wp:extent cx="1322705" cy="0"/>
                <wp:effectExtent l="6985" t="6985" r="13335" b="12065"/>
                <wp:wrapNone/>
                <wp:docPr id="2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7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CC203B" id="Line 14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85pt,16.7pt" to="52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" strokeweight=".26mm">
                <v:stroke joinstyle="miter"/>
              </v:line>
            </w:pict>
          </mc:Fallback>
        </mc:AlternateContent>
      </w: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200025</wp:posOffset>
                </wp:positionV>
                <wp:extent cx="1460500" cy="0"/>
                <wp:effectExtent l="6985" t="13970" r="8890" b="5080"/>
                <wp:wrapNone/>
                <wp:docPr id="2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9EA9D2" id="Line 1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15.75pt" to="16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0u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" strokeweight=".26mm"/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Grado:</w:t>
      </w:r>
      <w:r w:rsidR="00A76143">
        <w:rPr>
          <w:rFonts w:ascii="Centaur" w:hAnsi="Centaur" w:cs="Arial"/>
          <w:sz w:val="32"/>
          <w:lang w:val="es-GT"/>
        </w:rPr>
        <w:t xml:space="preserve">    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A76143">
        <w:rPr>
          <w:rFonts w:ascii="Centaur" w:hAnsi="Centaur" w:cs="Arial"/>
          <w:sz w:val="32"/>
          <w:lang w:val="es-GT"/>
        </w:rPr>
        <w:t xml:space="preserve">    </w:t>
      </w:r>
      <w:proofErr w:type="spellStart"/>
      <w:r w:rsidR="00262AAE">
        <w:rPr>
          <w:rFonts w:ascii="Centaur" w:hAnsi="Centaur" w:cs="Arial"/>
          <w:sz w:val="32"/>
          <w:lang w:val="es-GT"/>
        </w:rPr>
        <w:t>Kinder</w:t>
      </w:r>
      <w:proofErr w:type="spellEnd"/>
      <w:r w:rsidR="00A76143">
        <w:rPr>
          <w:rFonts w:ascii="Centaur" w:hAnsi="Centaur" w:cs="Arial"/>
          <w:sz w:val="32"/>
          <w:lang w:val="es-GT"/>
        </w:rPr>
        <w:t xml:space="preserve">                    </w:t>
      </w:r>
      <w:r w:rsidR="006013E0" w:rsidRPr="004A1D09">
        <w:rPr>
          <w:rFonts w:ascii="Centaur" w:hAnsi="Centaur" w:cs="Arial"/>
          <w:sz w:val="32"/>
          <w:lang w:val="es-GT"/>
        </w:rPr>
        <w:t xml:space="preserve"> S</w:t>
      </w:r>
      <w:r w:rsidR="00A76143">
        <w:rPr>
          <w:rFonts w:ascii="Centaur" w:hAnsi="Centaur" w:cs="Arial"/>
          <w:sz w:val="32"/>
          <w:lang w:val="es-GT"/>
        </w:rPr>
        <w:t>ección</w:t>
      </w:r>
      <w:r w:rsidR="006013E0" w:rsidRPr="004A1D09">
        <w:rPr>
          <w:rFonts w:ascii="Centaur" w:hAnsi="Centaur" w:cs="Arial"/>
          <w:sz w:val="32"/>
          <w:lang w:val="es-GT"/>
        </w:rPr>
        <w:t xml:space="preserve">     </w:t>
      </w:r>
      <w:r w:rsidR="00262AAE">
        <w:rPr>
          <w:rFonts w:ascii="Centaur" w:hAnsi="Centaur" w:cs="Arial"/>
          <w:sz w:val="32"/>
          <w:lang w:val="es-GT"/>
        </w:rPr>
        <w:t>“A”</w:t>
      </w:r>
      <w:r w:rsidR="00A76143">
        <w:rPr>
          <w:rFonts w:ascii="Centaur" w:hAnsi="Centaur" w:cs="Arial"/>
          <w:sz w:val="32"/>
          <w:lang w:val="es-GT"/>
        </w:rPr>
        <w:t xml:space="preserve">         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A76143">
        <w:rPr>
          <w:rFonts w:ascii="Centaur" w:hAnsi="Centaur" w:cs="Arial"/>
          <w:sz w:val="32"/>
          <w:lang w:val="es-GT"/>
        </w:rPr>
        <w:t>No. de alumnos (as)</w:t>
      </w:r>
      <w:r w:rsidR="00262AAE">
        <w:rPr>
          <w:rFonts w:ascii="Centaur" w:hAnsi="Centaur" w:cs="Arial"/>
          <w:sz w:val="32"/>
          <w:lang w:val="es-GT"/>
        </w:rPr>
        <w:t xml:space="preserve">    20</w:t>
      </w: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207645</wp:posOffset>
                </wp:positionV>
                <wp:extent cx="5994400" cy="0"/>
                <wp:effectExtent l="13335" t="5715" r="12065" b="13335"/>
                <wp:wrapNone/>
                <wp:docPr id="1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AA351D" id="Line 1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6.35pt" to="520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EyFAIAACs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" strokeweight=".26mm"/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Fecha:</w:t>
      </w:r>
      <w:r w:rsidR="00262AAE">
        <w:rPr>
          <w:rFonts w:ascii="Centaur" w:hAnsi="Centaur" w:cs="Arial"/>
          <w:sz w:val="32"/>
          <w:lang w:val="es-GT"/>
        </w:rPr>
        <w:t xml:space="preserve">     26 de julio de 2021</w:t>
      </w: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207010</wp:posOffset>
                </wp:positionV>
                <wp:extent cx="6172200" cy="0"/>
                <wp:effectExtent l="5715" t="8255" r="13335" b="10795"/>
                <wp:wrapNone/>
                <wp:docPr id="1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683FC6" id="Line 1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.3pt" to="52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dTGwIAADgEAAAOAAAAZHJzL2Uyb0RvYy54bWysU8GO2jAQvVfqP1i+QxI2ZS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Área:</w:t>
      </w:r>
      <w:r w:rsidR="00991AA3">
        <w:rPr>
          <w:rFonts w:ascii="Centaur" w:hAnsi="Centaur" w:cs="Arial"/>
          <w:sz w:val="32"/>
          <w:lang w:val="es-GT"/>
        </w:rPr>
        <w:t xml:space="preserve"> </w:t>
      </w:r>
      <w:r w:rsidR="00262AAE">
        <w:rPr>
          <w:rFonts w:ascii="Centaur" w:hAnsi="Centaur" w:cs="Arial"/>
          <w:sz w:val="32"/>
          <w:lang w:val="es-GT"/>
        </w:rPr>
        <w:t xml:space="preserve">     Medio Social y Natural</w:t>
      </w:r>
      <w:r w:rsidR="00991AA3">
        <w:rPr>
          <w:rFonts w:ascii="Centaur" w:hAnsi="Centaur" w:cs="Arial"/>
          <w:sz w:val="32"/>
          <w:lang w:val="es-GT"/>
        </w:rPr>
        <w:t xml:space="preserve">   </w:t>
      </w: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201930</wp:posOffset>
                </wp:positionV>
                <wp:extent cx="5085080" cy="0"/>
                <wp:effectExtent l="6985" t="6350" r="13335" b="12700"/>
                <wp:wrapNone/>
                <wp:docPr id="1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5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4F3DEA" id="Line 15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15.9pt" to="52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M</w:t>
      </w:r>
      <w:r w:rsidR="001F746B" w:rsidRPr="004A1D09">
        <w:rPr>
          <w:rFonts w:ascii="Centaur" w:hAnsi="Centaur" w:cs="Arial"/>
          <w:sz w:val="32"/>
          <w:lang w:val="es-GT"/>
        </w:rPr>
        <w:t>aestr</w:t>
      </w:r>
      <w:r w:rsidR="004E5F15">
        <w:rPr>
          <w:rFonts w:ascii="Centaur" w:hAnsi="Centaur" w:cs="Arial"/>
          <w:sz w:val="32"/>
          <w:lang w:val="es-GT"/>
        </w:rPr>
        <w:t>a</w:t>
      </w:r>
      <w:r w:rsidR="006013E0" w:rsidRPr="004A1D09">
        <w:rPr>
          <w:rFonts w:ascii="Centaur" w:hAnsi="Centaur" w:cs="Arial"/>
          <w:sz w:val="32"/>
          <w:lang w:val="es-GT"/>
        </w:rPr>
        <w:t xml:space="preserve"> Titular:</w:t>
      </w:r>
      <w:r w:rsidR="00262AAE">
        <w:rPr>
          <w:rFonts w:ascii="Centaur" w:hAnsi="Centaur" w:cs="Arial"/>
          <w:sz w:val="32"/>
          <w:lang w:val="es-GT"/>
        </w:rPr>
        <w:t xml:space="preserve">           Mariquita López Pérez</w:t>
      </w:r>
    </w:p>
    <w:p w:rsidR="00356432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196850</wp:posOffset>
                </wp:positionV>
                <wp:extent cx="5267325" cy="19050"/>
                <wp:effectExtent l="5715" t="13335" r="13335" b="5715"/>
                <wp:wrapNone/>
                <wp:docPr id="1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E96765" id="Line 1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5pt" to="52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A</w:t>
      </w:r>
      <w:r w:rsidR="004E5F15">
        <w:rPr>
          <w:rFonts w:ascii="Centaur" w:hAnsi="Centaur" w:cs="Arial"/>
          <w:sz w:val="32"/>
          <w:lang w:val="es-GT"/>
        </w:rPr>
        <w:t>lumna</w:t>
      </w:r>
      <w:r w:rsidR="001F746B" w:rsidRPr="004A1D09">
        <w:rPr>
          <w:rFonts w:ascii="Centaur" w:hAnsi="Centaur" w:cs="Arial"/>
          <w:sz w:val="32"/>
          <w:lang w:val="es-GT"/>
        </w:rPr>
        <w:t xml:space="preserve">  Maestr</w:t>
      </w:r>
      <w:r w:rsidR="004E5F15">
        <w:rPr>
          <w:rFonts w:ascii="Centaur" w:hAnsi="Centaur" w:cs="Arial"/>
          <w:sz w:val="32"/>
          <w:lang w:val="es-GT"/>
        </w:rPr>
        <w:t>a</w:t>
      </w:r>
      <w:proofErr w:type="gramStart"/>
      <w:r w:rsidR="006013E0" w:rsidRPr="004A1D09">
        <w:rPr>
          <w:rFonts w:ascii="Centaur" w:hAnsi="Centaur" w:cs="Arial"/>
          <w:sz w:val="32"/>
          <w:lang w:val="es-GT"/>
        </w:rPr>
        <w:t>:</w:t>
      </w:r>
      <w:r w:rsidR="00262AAE">
        <w:rPr>
          <w:rFonts w:ascii="Centaur" w:hAnsi="Centaur" w:cs="Arial"/>
          <w:sz w:val="32"/>
          <w:lang w:val="es-GT"/>
        </w:rPr>
        <w:t xml:space="preserve">  </w:t>
      </w:r>
      <w:proofErr w:type="spellStart"/>
      <w:r w:rsidR="00300AE3">
        <w:rPr>
          <w:rFonts w:ascii="Centaur" w:hAnsi="Centaur" w:cs="Arial"/>
          <w:sz w:val="32"/>
          <w:lang w:val="es-GT"/>
        </w:rPr>
        <w:t>Secia</w:t>
      </w:r>
      <w:proofErr w:type="spellEnd"/>
      <w:proofErr w:type="gramEnd"/>
      <w:r w:rsidR="00300AE3">
        <w:rPr>
          <w:rFonts w:ascii="Centaur" w:hAnsi="Centaur" w:cs="Arial"/>
          <w:sz w:val="32"/>
          <w:lang w:val="es-GT"/>
        </w:rPr>
        <w:t xml:space="preserve"> Milena Bravo Maldonado</w:t>
      </w: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191770</wp:posOffset>
                </wp:positionV>
                <wp:extent cx="5143500" cy="0"/>
                <wp:effectExtent l="5715" t="11430" r="13335" b="7620"/>
                <wp:wrapNone/>
                <wp:docPr id="1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D9C0EF" id="Line 1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1pt" to="52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Tema Generador:</w:t>
      </w:r>
      <w:r>
        <w:rPr>
          <w:rFonts w:ascii="Centaur" w:hAnsi="Centaur" w:cs="Arial"/>
          <w:sz w:val="32"/>
          <w:lang w:val="es-GT"/>
        </w:rPr>
        <w:t xml:space="preserve">    Cielo, l</w:t>
      </w:r>
      <w:r w:rsidR="00262AAE">
        <w:rPr>
          <w:rFonts w:ascii="Centaur" w:hAnsi="Centaur" w:cs="Arial"/>
          <w:sz w:val="32"/>
          <w:lang w:val="es-GT"/>
        </w:rPr>
        <w:t>una y estrellas</w:t>
      </w:r>
    </w:p>
    <w:p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:rsidR="006013E0" w:rsidRPr="004E5F15" w:rsidRDefault="006013E0">
      <w:pPr>
        <w:pStyle w:val="Textoindependiente"/>
        <w:rPr>
          <w:rFonts w:ascii="Centaur" w:hAnsi="Centaur" w:cs="Arial"/>
          <w:sz w:val="16"/>
          <w:szCs w:val="16"/>
        </w:rPr>
      </w:pPr>
    </w:p>
    <w:p w:rsidR="006013E0" w:rsidRPr="004A1D09" w:rsidRDefault="00BE4A85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4DF2C" wp14:editId="56B28DC6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629400" cy="0"/>
                <wp:effectExtent l="0" t="0" r="19050" b="19050"/>
                <wp:wrapNone/>
                <wp:docPr id="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3A29F0" id="Line 10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6.3pt" to="52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8ZHAIAADg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" strokeweight=".26mm">
                <v:stroke joinstyle="miter"/>
                <w10:wrap anchorx="margin"/>
              </v:line>
            </w:pict>
          </mc:Fallback>
        </mc:AlternateContent>
      </w: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A4EA5" wp14:editId="6148068D">
                <wp:simplePos x="0" y="0"/>
                <wp:positionH relativeFrom="margin">
                  <wp:align>left</wp:align>
                </wp:positionH>
                <wp:positionV relativeFrom="paragraph">
                  <wp:posOffset>651510</wp:posOffset>
                </wp:positionV>
                <wp:extent cx="6629400" cy="0"/>
                <wp:effectExtent l="0" t="0" r="19050" b="19050"/>
                <wp:wrapNone/>
                <wp:docPr id="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3378DB" id="Line 10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1.3pt" to="52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" strokeweight=".26mm">
                <v:stroke joinstyle="miter"/>
                <w10:wrap anchorx="margin"/>
              </v:line>
            </w:pict>
          </mc:Fallback>
        </mc:AlternateContent>
      </w: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03DAB" wp14:editId="0CBA98EC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6629400" cy="0"/>
                <wp:effectExtent l="0" t="0" r="19050" b="19050"/>
                <wp:wrapNone/>
                <wp:docPr id="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344D02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3.65pt" to="52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AvGwIAADc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" strokeweight=".26mm">
                <v:stroke joinstyle="miter"/>
                <w10:wrap anchorx="margin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Competencia:</w:t>
      </w:r>
      <w:r w:rsidR="00CA316B">
        <w:rPr>
          <w:rFonts w:ascii="Centaur" w:hAnsi="Centaur" w:cs="Arial"/>
          <w:sz w:val="32"/>
          <w:lang w:val="es-GT"/>
        </w:rPr>
        <w:t xml:space="preserve">   Numeral 2</w:t>
      </w:r>
      <w:r w:rsidR="00C03A5A">
        <w:rPr>
          <w:rFonts w:ascii="Centaur" w:hAnsi="Centaur" w:cs="Arial"/>
          <w:sz w:val="32"/>
          <w:lang w:val="es-GT"/>
        </w:rPr>
        <w:t>: Identifica los elementos inanimados de la naturaleza, seres vivos, sus características</w:t>
      </w:r>
      <w:r w:rsidR="0045472F">
        <w:rPr>
          <w:rFonts w:ascii="Centaur" w:hAnsi="Centaur" w:cs="Arial"/>
          <w:sz w:val="32"/>
          <w:lang w:val="es-GT"/>
        </w:rPr>
        <w:t xml:space="preserve"> y su relación con el medio ambiente cuidando a los de su entorno inmediato</w:t>
      </w:r>
      <w:r w:rsidR="00CA316B">
        <w:rPr>
          <w:rFonts w:ascii="Centaur" w:hAnsi="Centaur" w:cs="Arial"/>
          <w:sz w:val="32"/>
          <w:lang w:val="es-GT"/>
        </w:rPr>
        <w:t>.</w:t>
      </w:r>
    </w:p>
    <w:p w:rsidR="006013E0" w:rsidRPr="004A1D09" w:rsidRDefault="006013E0">
      <w:pPr>
        <w:pStyle w:val="Textoindependiente21"/>
        <w:rPr>
          <w:rFonts w:ascii="Centaur" w:hAnsi="Centaur" w:cs="Arial"/>
          <w:b w:val="0"/>
          <w:bCs w:val="0"/>
          <w:sz w:val="32"/>
          <w:lang w:val="es-ES"/>
        </w:rPr>
      </w:pPr>
    </w:p>
    <w:p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:rsidR="006013E0" w:rsidRPr="004A1D09" w:rsidRDefault="006013E0">
      <w:pPr>
        <w:rPr>
          <w:rFonts w:ascii="Centaur" w:hAnsi="Centaur" w:cs="Arial"/>
          <w:sz w:val="28"/>
          <w:lang w:val="es-GT"/>
        </w:rPr>
      </w:pPr>
    </w:p>
    <w:p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:rsidR="006013E0" w:rsidRPr="00BE4A85" w:rsidRDefault="00CC627C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17F57" wp14:editId="197ED332">
                <wp:simplePos x="0" y="0"/>
                <wp:positionH relativeFrom="margin">
                  <wp:align>left</wp:align>
                </wp:positionH>
                <wp:positionV relativeFrom="paragraph">
                  <wp:posOffset>659765</wp:posOffset>
                </wp:positionV>
                <wp:extent cx="6629400" cy="0"/>
                <wp:effectExtent l="0" t="0" r="19050" b="19050"/>
                <wp:wrapNone/>
                <wp:docPr id="1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6B6460" id="Line 10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1.95pt" to="522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8RHAIAADg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" strokeweight=".26mm">
                <v:stroke joinstyle="miter"/>
                <w10:wrap anchorx="margin"/>
              </v:line>
            </w:pict>
          </mc:Fallback>
        </mc:AlternateContent>
      </w:r>
      <w:r w:rsidR="00BE4A85"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7A99A" wp14:editId="0D825975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629400" cy="0"/>
                <wp:effectExtent l="5715" t="8255" r="13335" b="10795"/>
                <wp:wrapNone/>
                <wp:docPr id="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BEB57B" id="Line 1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9pt" to="52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58GwIAADc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  <w:r w:rsidR="00A03408"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AE8F2E" wp14:editId="2FB7C1F6">
                <wp:simplePos x="0" y="0"/>
                <wp:positionH relativeFrom="column">
                  <wp:posOffset>914400</wp:posOffset>
                </wp:positionH>
                <wp:positionV relativeFrom="paragraph">
                  <wp:posOffset>210185</wp:posOffset>
                </wp:positionV>
                <wp:extent cx="5715000" cy="0"/>
                <wp:effectExtent l="5715" t="13335" r="13335" b="5715"/>
                <wp:wrapNone/>
                <wp:docPr id="1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D8EB6A" id="Line 10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55pt" to="52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zKHAIAADg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Contenidos:</w:t>
      </w:r>
      <w:r w:rsidR="00BE4A85">
        <w:rPr>
          <w:rFonts w:ascii="Centaur" w:hAnsi="Centaur" w:cs="Arial"/>
          <w:sz w:val="32"/>
          <w:lang w:val="es-GT"/>
        </w:rPr>
        <w:t xml:space="preserve"> </w:t>
      </w:r>
      <w:r w:rsidR="00CA316B">
        <w:rPr>
          <w:rFonts w:ascii="Centaur" w:hAnsi="Centaur" w:cs="Arial"/>
          <w:sz w:val="32"/>
          <w:lang w:val="es-GT"/>
        </w:rPr>
        <w:t>DECLARATIVOS</w:t>
      </w:r>
      <w:r w:rsidR="00BE4A85">
        <w:rPr>
          <w:rFonts w:ascii="Centaur" w:hAnsi="Centaur" w:cs="Arial"/>
          <w:sz w:val="32"/>
          <w:lang w:val="es-GT"/>
        </w:rPr>
        <w:t>; elementos de la naturaleza; el cielo, la luna, las estrellas, el sol, minerales. PROCEDIMENTALES; identificación de fenómenos atmosféricos que observa en su medio. ACTITUDINALES;</w:t>
      </w:r>
      <w:r>
        <w:rPr>
          <w:rFonts w:ascii="Centaur" w:hAnsi="Centaur" w:cs="Arial"/>
          <w:sz w:val="32"/>
          <w:lang w:val="es-GT"/>
        </w:rPr>
        <w:t xml:space="preserve"> demostración de interés por aprender acerca de los fenómenos atmosféricos que ocurren en su entorno inmediato</w:t>
      </w:r>
    </w:p>
    <w:p w:rsidR="006013E0" w:rsidRPr="004A1D09" w:rsidRDefault="00BE4A85">
      <w:pPr>
        <w:rPr>
          <w:rFonts w:ascii="Centaur" w:hAnsi="Centaur" w:cs="Arial"/>
          <w:sz w:val="16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8C393" wp14:editId="7A93A3A2">
                <wp:simplePos x="0" y="0"/>
                <wp:positionH relativeFrom="column">
                  <wp:posOffset>-25400</wp:posOffset>
                </wp:positionH>
                <wp:positionV relativeFrom="paragraph">
                  <wp:posOffset>-6350</wp:posOffset>
                </wp:positionV>
                <wp:extent cx="6629400" cy="0"/>
                <wp:effectExtent l="5715" t="12065" r="13335" b="6985"/>
                <wp:wrapNone/>
                <wp:docPr id="1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627221" id="Line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-.5pt" to="520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oDGwIAADg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224155</wp:posOffset>
                </wp:positionV>
                <wp:extent cx="5600700" cy="0"/>
                <wp:effectExtent l="5715" t="8890" r="13335" b="10160"/>
                <wp:wrapNone/>
                <wp:docPr id="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16107" id="Line 10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.65pt" to="52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3tHAIAADc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Actividades:</w:t>
      </w:r>
      <w:r w:rsidR="007617C9">
        <w:rPr>
          <w:rFonts w:ascii="Centaur" w:hAnsi="Centaur" w:cs="Arial"/>
          <w:sz w:val="32"/>
          <w:lang w:val="es-GT"/>
        </w:rPr>
        <w:t xml:space="preserve">      #6 “Diferenciemos entre el día y la noche”</w:t>
      </w:r>
    </w:p>
    <w:p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:rsidR="006013E0" w:rsidRPr="004A1D09" w:rsidRDefault="00A03408">
      <w:pPr>
        <w:rPr>
          <w:rFonts w:ascii="Centaur" w:hAnsi="Centaur" w:cs="Arial"/>
          <w:sz w:val="16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629400" cy="0"/>
                <wp:effectExtent l="5715" t="11430" r="13335" b="7620"/>
                <wp:wrapNone/>
                <wp:docPr id="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E2817A" id="Line 1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2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1527811</wp:posOffset>
                </wp:positionH>
                <wp:positionV relativeFrom="paragraph">
                  <wp:posOffset>215265</wp:posOffset>
                </wp:positionV>
                <wp:extent cx="5105400" cy="19050"/>
                <wp:effectExtent l="0" t="0" r="19050" b="19050"/>
                <wp:wrapNone/>
                <wp:docPr id="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0540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F55D11" id="Line 1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16.95pt" to="522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" strokeweight=".26mm">
                <v:stroke joinstyle="miter"/>
              </v:line>
            </w:pict>
          </mc:Fallback>
        </mc:AlternateContent>
      </w:r>
      <w:r w:rsidR="006A4949">
        <w:rPr>
          <w:rFonts w:ascii="Centaur" w:hAnsi="Centaur" w:cs="Arial"/>
          <w:sz w:val="32"/>
          <w:lang w:val="es-GT"/>
        </w:rPr>
        <w:t>Indicador</w:t>
      </w:r>
      <w:r w:rsidR="006013E0" w:rsidRPr="004A1D09">
        <w:rPr>
          <w:rFonts w:ascii="Centaur" w:hAnsi="Centaur" w:cs="Arial"/>
          <w:sz w:val="32"/>
          <w:lang w:val="es-GT"/>
        </w:rPr>
        <w:t xml:space="preserve"> de Logro:</w:t>
      </w:r>
      <w:r w:rsidR="00F1343F">
        <w:rPr>
          <w:rFonts w:ascii="Centaur" w:hAnsi="Centaur" w:cs="Arial"/>
          <w:sz w:val="32"/>
          <w:lang w:val="es-GT"/>
        </w:rPr>
        <w:t xml:space="preserve"> Identifica fenómenos naturales que ocurren en su ambiente.</w:t>
      </w:r>
    </w:p>
    <w:p w:rsidR="006013E0" w:rsidRPr="004A1D09" w:rsidRDefault="006013E0">
      <w:pPr>
        <w:pStyle w:val="Textoindependiente"/>
        <w:rPr>
          <w:rFonts w:ascii="Centaur" w:hAnsi="Centaur" w:cs="Arial"/>
        </w:rPr>
      </w:pPr>
    </w:p>
    <w:p w:rsidR="006013E0" w:rsidRPr="00F55FF1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6629400" cy="0"/>
                <wp:effectExtent l="5715" t="12065" r="13335" b="6985"/>
                <wp:wrapNone/>
                <wp:docPr id="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36E1D1" id="Line 1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52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Q3GwIAADc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211455</wp:posOffset>
                </wp:positionV>
                <wp:extent cx="5715000" cy="0"/>
                <wp:effectExtent l="5715" t="6985" r="13335" b="12065"/>
                <wp:wrapNone/>
                <wp:docPr id="2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774228" id="Line 1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6.65pt" to="52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pLHAIAADc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="006013E0" w:rsidRPr="004A1D09">
        <w:rPr>
          <w:rFonts w:ascii="Centaur" w:hAnsi="Centaur" w:cs="Arial"/>
          <w:sz w:val="32"/>
          <w:lang w:val="es-GT"/>
        </w:rPr>
        <w:t>Evaluación:</w:t>
      </w:r>
      <w:r w:rsidR="00472F34">
        <w:rPr>
          <w:rFonts w:ascii="Centaur" w:hAnsi="Centaur" w:cs="Arial"/>
          <w:sz w:val="32"/>
          <w:lang w:val="es-GT"/>
        </w:rPr>
        <w:t xml:space="preserve">    </w:t>
      </w:r>
      <w:proofErr w:type="spellStart"/>
      <w:r w:rsidR="007617C9">
        <w:rPr>
          <w:rFonts w:ascii="Centaur" w:hAnsi="Centaur" w:cs="Arial"/>
          <w:sz w:val="32"/>
          <w:lang w:val="es-GT"/>
        </w:rPr>
        <w:t>Heteroevaluación</w:t>
      </w:r>
      <w:proofErr w:type="spellEnd"/>
      <w:r w:rsidR="007617C9">
        <w:rPr>
          <w:rFonts w:ascii="Centaur" w:hAnsi="Centaur" w:cs="Arial"/>
          <w:sz w:val="32"/>
          <w:lang w:val="es-GT"/>
        </w:rPr>
        <w:t xml:space="preserve"> a través de una lista de cotejo.</w:t>
      </w:r>
    </w:p>
    <w:p w:rsidR="006013E0" w:rsidRPr="004A1D09" w:rsidRDefault="00A03408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6629400" cy="0"/>
                <wp:effectExtent l="5715" t="13970" r="13335" b="5080"/>
                <wp:wrapNone/>
                <wp:docPr id="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0DDAFE" id="Line 1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5pt" to="52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ElGwIAADc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:rsidR="006013E0" w:rsidRDefault="006013E0">
      <w:pPr>
        <w:rPr>
          <w:rFonts w:ascii="Centaur" w:hAnsi="Centaur" w:cs="Arial"/>
          <w:sz w:val="32"/>
          <w:lang w:val="es-GT"/>
        </w:rPr>
      </w:pPr>
    </w:p>
    <w:p w:rsidR="007617C9" w:rsidRPr="004A1D09" w:rsidRDefault="007617C9">
      <w:pPr>
        <w:rPr>
          <w:rFonts w:ascii="Centaur" w:hAnsi="Centaur" w:cs="Arial"/>
          <w:sz w:val="32"/>
          <w:lang w:val="es-GT"/>
        </w:rPr>
      </w:pPr>
    </w:p>
    <w:p w:rsidR="0047044A" w:rsidRPr="004A1D09" w:rsidRDefault="0047044A">
      <w:pPr>
        <w:rPr>
          <w:rFonts w:ascii="Centaur" w:hAnsi="Centaur" w:cs="Arial"/>
          <w:sz w:val="32"/>
          <w:lang w:val="es-GT"/>
        </w:rPr>
      </w:pPr>
    </w:p>
    <w:p w:rsidR="004E5F15" w:rsidRDefault="006A4949" w:rsidP="004E5F15">
      <w:pPr>
        <w:rPr>
          <w:rFonts w:ascii="Centaur" w:hAnsi="Centaur" w:cs="Arial"/>
          <w:sz w:val="28"/>
          <w:lang w:val="es-GT"/>
        </w:rPr>
      </w:pPr>
      <w:r>
        <w:rPr>
          <w:rFonts w:ascii="Centaur" w:hAnsi="Centaur" w:cs="Arial"/>
          <w:sz w:val="28"/>
          <w:szCs w:val="28"/>
          <w:lang w:val="es-GT"/>
        </w:rPr>
        <w:t xml:space="preserve">Mariquita  López Pérez                </w:t>
      </w:r>
      <w:r w:rsidR="0047044A">
        <w:rPr>
          <w:rFonts w:ascii="Centaur" w:hAnsi="Centaur" w:cs="Arial"/>
          <w:sz w:val="28"/>
          <w:lang w:val="es-GT"/>
        </w:rPr>
        <w:t xml:space="preserve">Licda. </w:t>
      </w:r>
      <w:r w:rsidR="006013E0" w:rsidRPr="004A1D09">
        <w:rPr>
          <w:rFonts w:ascii="Centaur" w:hAnsi="Centaur" w:cs="Arial"/>
          <w:sz w:val="28"/>
          <w:lang w:val="es-GT"/>
        </w:rPr>
        <w:t xml:space="preserve"> Cecil</w:t>
      </w:r>
      <w:r w:rsidR="00B54B42" w:rsidRPr="004A1D09">
        <w:rPr>
          <w:rFonts w:ascii="Centaur" w:hAnsi="Centaur" w:cs="Arial"/>
          <w:sz w:val="28"/>
          <w:lang w:val="es-GT"/>
        </w:rPr>
        <w:t>ia</w:t>
      </w:r>
      <w:r w:rsidR="001F746B" w:rsidRPr="004A1D09">
        <w:rPr>
          <w:rFonts w:ascii="Centaur" w:hAnsi="Centaur" w:cs="Arial"/>
          <w:sz w:val="28"/>
          <w:lang w:val="es-GT"/>
        </w:rPr>
        <w:t xml:space="preserve"> Muñoz Cayuela      </w:t>
      </w:r>
      <w:r w:rsidR="006E284B">
        <w:rPr>
          <w:rFonts w:ascii="Centaur" w:hAnsi="Centaur" w:cs="Arial"/>
          <w:sz w:val="28"/>
          <w:lang w:val="es-GT"/>
        </w:rPr>
        <w:t xml:space="preserve"> </w:t>
      </w:r>
      <w:r w:rsidR="009633ED">
        <w:rPr>
          <w:rFonts w:ascii="Centaur" w:hAnsi="Centaur" w:cs="Arial"/>
          <w:sz w:val="28"/>
          <w:lang w:val="es-GT"/>
        </w:rPr>
        <w:t xml:space="preserve">  </w:t>
      </w:r>
      <w:r w:rsidR="00FA7571">
        <w:rPr>
          <w:rFonts w:ascii="Centaur" w:hAnsi="Centaur" w:cs="Arial"/>
          <w:sz w:val="28"/>
          <w:lang w:val="es-GT"/>
        </w:rPr>
        <w:t xml:space="preserve">    </w:t>
      </w:r>
      <w:r w:rsidR="007617C9">
        <w:rPr>
          <w:rFonts w:ascii="Centaur" w:hAnsi="Centaur" w:cs="Arial"/>
          <w:sz w:val="28"/>
          <w:lang w:val="es-GT"/>
        </w:rPr>
        <w:t xml:space="preserve"> </w:t>
      </w:r>
      <w:r w:rsidR="00300AE3">
        <w:rPr>
          <w:rFonts w:ascii="Centaur" w:hAnsi="Centaur" w:cs="Arial"/>
          <w:sz w:val="28"/>
          <w:lang w:val="es-GT"/>
        </w:rPr>
        <w:t xml:space="preserve">     </w:t>
      </w:r>
      <w:bookmarkStart w:id="0" w:name="_GoBack"/>
      <w:bookmarkEnd w:id="0"/>
      <w:r w:rsidR="007617C9">
        <w:rPr>
          <w:rFonts w:ascii="Centaur" w:hAnsi="Centaur" w:cs="Arial"/>
          <w:sz w:val="28"/>
          <w:lang w:val="es-GT"/>
        </w:rPr>
        <w:t xml:space="preserve">   </w:t>
      </w:r>
      <w:proofErr w:type="spellStart"/>
      <w:r w:rsidR="00300AE3">
        <w:rPr>
          <w:rFonts w:ascii="Centaur" w:hAnsi="Centaur" w:cs="Arial"/>
          <w:sz w:val="28"/>
          <w:lang w:val="es-GT"/>
        </w:rPr>
        <w:t>Secia</w:t>
      </w:r>
      <w:proofErr w:type="spellEnd"/>
      <w:r w:rsidR="00300AE3">
        <w:rPr>
          <w:rFonts w:ascii="Centaur" w:hAnsi="Centaur" w:cs="Arial"/>
          <w:sz w:val="28"/>
          <w:lang w:val="es-GT"/>
        </w:rPr>
        <w:t xml:space="preserve"> Bravo</w:t>
      </w:r>
    </w:p>
    <w:p w:rsidR="0047044A" w:rsidRPr="004A1D09" w:rsidRDefault="004E5F15" w:rsidP="004E5F15">
      <w:pPr>
        <w:rPr>
          <w:rFonts w:ascii="Centaur" w:hAnsi="Centaur" w:cs="Arial"/>
          <w:sz w:val="28"/>
          <w:lang w:val="es-GT"/>
        </w:rPr>
      </w:pPr>
      <w:r>
        <w:rPr>
          <w:rFonts w:ascii="Centaur" w:hAnsi="Centaur" w:cs="Arial"/>
          <w:sz w:val="28"/>
          <w:lang w:val="es-GT"/>
        </w:rPr>
        <w:t xml:space="preserve">     Maestra  Titular</w:t>
      </w:r>
      <w:r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ab/>
        <w:t xml:space="preserve">     </w:t>
      </w:r>
      <w:r w:rsidRPr="004A1D09">
        <w:rPr>
          <w:rFonts w:ascii="Centaur" w:hAnsi="Centaur" w:cs="Arial"/>
          <w:sz w:val="28"/>
          <w:lang w:val="es-GT"/>
        </w:rPr>
        <w:t xml:space="preserve"> </w:t>
      </w:r>
      <w:r w:rsidR="006013E0" w:rsidRPr="004A1D09">
        <w:rPr>
          <w:rFonts w:ascii="Centaur" w:hAnsi="Centaur" w:cs="Arial"/>
          <w:sz w:val="28"/>
          <w:lang w:val="es-GT"/>
        </w:rPr>
        <w:t>Catedrática   del   Curso</w:t>
      </w:r>
      <w:r w:rsidR="0047044A">
        <w:rPr>
          <w:rFonts w:ascii="Centaur" w:hAnsi="Centaur" w:cs="Arial"/>
          <w:sz w:val="28"/>
          <w:lang w:val="es-GT"/>
        </w:rPr>
        <w:tab/>
      </w:r>
      <w:r w:rsidR="0047044A"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 xml:space="preserve">  Alumna  Maestra</w:t>
      </w:r>
      <w:r w:rsidR="0047044A">
        <w:rPr>
          <w:rFonts w:ascii="Centaur" w:hAnsi="Centaur" w:cs="Arial"/>
          <w:sz w:val="28"/>
          <w:lang w:val="es-GT"/>
        </w:rPr>
        <w:tab/>
      </w:r>
    </w:p>
    <w:p w:rsidR="006013E0" w:rsidRPr="004A1D09" w:rsidRDefault="006013E0">
      <w:pPr>
        <w:rPr>
          <w:rFonts w:ascii="Centaur" w:hAnsi="Centaur" w:cs="Arial"/>
          <w:sz w:val="28"/>
          <w:lang w:val="es-GT"/>
        </w:rPr>
      </w:pPr>
    </w:p>
    <w:p w:rsidR="006013E0" w:rsidRDefault="006013E0" w:rsidP="008922F0">
      <w:pPr>
        <w:pStyle w:val="Ttulo3"/>
        <w:tabs>
          <w:tab w:val="clear" w:pos="0"/>
        </w:tabs>
        <w:rPr>
          <w:rFonts w:ascii="Arial" w:hAnsi="Arial" w:cs="Arial"/>
        </w:rPr>
      </w:pPr>
      <w:r>
        <w:rPr>
          <w:b w:val="0"/>
          <w:bCs w:val="0"/>
        </w:rPr>
        <w:t xml:space="preserve">                     </w:t>
      </w:r>
      <w:r w:rsidR="006E284B">
        <w:rPr>
          <w:b w:val="0"/>
          <w:bCs w:val="0"/>
        </w:rPr>
        <w:t xml:space="preserve"> </w:t>
      </w:r>
    </w:p>
    <w:p w:rsidR="006013E0" w:rsidRDefault="006013E0">
      <w:pPr>
        <w:rPr>
          <w:rFonts w:ascii="Arial" w:hAnsi="Arial" w:cs="Arial"/>
          <w:sz w:val="28"/>
        </w:rPr>
      </w:pPr>
    </w:p>
    <w:p w:rsidR="004E5F15" w:rsidRDefault="004E5F15" w:rsidP="004E5F15">
      <w:pPr>
        <w:rPr>
          <w:rFonts w:ascii="Centaur" w:hAnsi="Centaur" w:cs="Arial"/>
          <w:sz w:val="28"/>
          <w:szCs w:val="28"/>
        </w:rPr>
      </w:pPr>
      <w:proofErr w:type="spellStart"/>
      <w:r w:rsidRPr="00EA6E4D">
        <w:rPr>
          <w:rFonts w:ascii="Centaur" w:hAnsi="Centaur" w:cs="Arial"/>
          <w:sz w:val="28"/>
          <w:szCs w:val="28"/>
        </w:rPr>
        <w:t>Vo</w:t>
      </w:r>
      <w:proofErr w:type="spellEnd"/>
      <w:r w:rsidRPr="00EA6E4D">
        <w:rPr>
          <w:rFonts w:ascii="Centaur" w:hAnsi="Centaur" w:cs="Arial"/>
          <w:sz w:val="28"/>
          <w:szCs w:val="28"/>
        </w:rPr>
        <w:t xml:space="preserve">. Bo.  </w:t>
      </w:r>
      <w:r>
        <w:rPr>
          <w:rFonts w:ascii="Centaur" w:hAnsi="Centaur" w:cs="Arial"/>
          <w:sz w:val="28"/>
          <w:szCs w:val="28"/>
        </w:rPr>
        <w:t>Flor Flores del Campo</w:t>
      </w:r>
    </w:p>
    <w:p w:rsidR="004E5F15" w:rsidRDefault="004E5F15" w:rsidP="004E5F15">
      <w:pPr>
        <w:ind w:firstLine="708"/>
        <w:rPr>
          <w:rFonts w:ascii="Centaur" w:hAnsi="Centaur" w:cs="Arial"/>
          <w:sz w:val="28"/>
          <w:szCs w:val="28"/>
        </w:rPr>
      </w:pPr>
      <w:r>
        <w:rPr>
          <w:rFonts w:ascii="Centaur" w:hAnsi="Centaur" w:cs="Arial"/>
          <w:sz w:val="28"/>
          <w:szCs w:val="28"/>
        </w:rPr>
        <w:t xml:space="preserve">    Directora</w:t>
      </w:r>
    </w:p>
    <w:p w:rsidR="00952C2B" w:rsidRPr="00C86C2D" w:rsidRDefault="00952C2B" w:rsidP="00C86C2D">
      <w:pPr>
        <w:pStyle w:val="Ttulo3"/>
        <w:tabs>
          <w:tab w:val="left" w:pos="0"/>
        </w:tabs>
        <w:rPr>
          <w:rFonts w:ascii="Centaur" w:hAnsi="Centaur" w:cs="Arial"/>
          <w:lang w:val="es-GT"/>
        </w:rPr>
      </w:pPr>
    </w:p>
    <w:sectPr w:rsidR="00952C2B" w:rsidRPr="00C86C2D" w:rsidSect="004A1D09">
      <w:footnotePr>
        <w:pos w:val="beneathText"/>
      </w:footnotePr>
      <w:pgSz w:w="12240" w:h="20163"/>
      <w:pgMar w:top="426" w:right="722" w:bottom="89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8"/>
        </w:tabs>
        <w:ind w:left="286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8"/>
        </w:tabs>
        <w:ind w:left="502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42"/>
    <w:rsid w:val="0001778B"/>
    <w:rsid w:val="00022506"/>
    <w:rsid w:val="00023F18"/>
    <w:rsid w:val="00093686"/>
    <w:rsid w:val="000A6A30"/>
    <w:rsid w:val="000B36B3"/>
    <w:rsid w:val="000C5E8D"/>
    <w:rsid w:val="000E55EA"/>
    <w:rsid w:val="001310EE"/>
    <w:rsid w:val="00133FA8"/>
    <w:rsid w:val="0015746B"/>
    <w:rsid w:val="001841DA"/>
    <w:rsid w:val="001A3AB6"/>
    <w:rsid w:val="001C4B3C"/>
    <w:rsid w:val="001D4C45"/>
    <w:rsid w:val="001F746B"/>
    <w:rsid w:val="00262AAE"/>
    <w:rsid w:val="0026307A"/>
    <w:rsid w:val="00275D91"/>
    <w:rsid w:val="0029133F"/>
    <w:rsid w:val="002A7826"/>
    <w:rsid w:val="002C73F2"/>
    <w:rsid w:val="00300AE3"/>
    <w:rsid w:val="00356432"/>
    <w:rsid w:val="0036630C"/>
    <w:rsid w:val="00376611"/>
    <w:rsid w:val="003C47B9"/>
    <w:rsid w:val="003E0021"/>
    <w:rsid w:val="00400ACB"/>
    <w:rsid w:val="0042230B"/>
    <w:rsid w:val="00435EDD"/>
    <w:rsid w:val="0045472F"/>
    <w:rsid w:val="0047044A"/>
    <w:rsid w:val="00472F34"/>
    <w:rsid w:val="0048208D"/>
    <w:rsid w:val="004A1D09"/>
    <w:rsid w:val="004E5F15"/>
    <w:rsid w:val="004E7CEE"/>
    <w:rsid w:val="0054376C"/>
    <w:rsid w:val="005A2458"/>
    <w:rsid w:val="006013E0"/>
    <w:rsid w:val="006427A1"/>
    <w:rsid w:val="006663F0"/>
    <w:rsid w:val="006A24BA"/>
    <w:rsid w:val="006A4949"/>
    <w:rsid w:val="006E284B"/>
    <w:rsid w:val="00715F6A"/>
    <w:rsid w:val="0071652C"/>
    <w:rsid w:val="007617C9"/>
    <w:rsid w:val="00781278"/>
    <w:rsid w:val="00792B7B"/>
    <w:rsid w:val="007B4914"/>
    <w:rsid w:val="007C72DC"/>
    <w:rsid w:val="00840A71"/>
    <w:rsid w:val="00850589"/>
    <w:rsid w:val="008922F0"/>
    <w:rsid w:val="0089635F"/>
    <w:rsid w:val="00900CF7"/>
    <w:rsid w:val="009376FB"/>
    <w:rsid w:val="009379BD"/>
    <w:rsid w:val="00952C2B"/>
    <w:rsid w:val="009633ED"/>
    <w:rsid w:val="009834BA"/>
    <w:rsid w:val="009911DF"/>
    <w:rsid w:val="00991AA3"/>
    <w:rsid w:val="009E71AD"/>
    <w:rsid w:val="00A03408"/>
    <w:rsid w:val="00A20815"/>
    <w:rsid w:val="00A76143"/>
    <w:rsid w:val="00AD5BB2"/>
    <w:rsid w:val="00B54B42"/>
    <w:rsid w:val="00BE4A85"/>
    <w:rsid w:val="00C00E20"/>
    <w:rsid w:val="00C03A5A"/>
    <w:rsid w:val="00C0799F"/>
    <w:rsid w:val="00C86C2D"/>
    <w:rsid w:val="00CA0FEF"/>
    <w:rsid w:val="00CA316B"/>
    <w:rsid w:val="00CC627C"/>
    <w:rsid w:val="00DD1F3F"/>
    <w:rsid w:val="00E33F11"/>
    <w:rsid w:val="00EA6E4D"/>
    <w:rsid w:val="00EB1680"/>
    <w:rsid w:val="00EE5F9C"/>
    <w:rsid w:val="00F1343F"/>
    <w:rsid w:val="00F55FF1"/>
    <w:rsid w:val="00FA7571"/>
    <w:rsid w:val="00FD6D8F"/>
    <w:rsid w:val="00FE7760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2C73F2"/>
    <w:pPr>
      <w:keepNext/>
      <w:tabs>
        <w:tab w:val="num" w:pos="0"/>
      </w:tabs>
      <w:jc w:val="center"/>
      <w:outlineLvl w:val="0"/>
    </w:pPr>
    <w:rPr>
      <w:b/>
      <w:bCs/>
      <w:sz w:val="72"/>
      <w:lang w:val="es-GT"/>
    </w:rPr>
  </w:style>
  <w:style w:type="paragraph" w:styleId="Ttulo2">
    <w:name w:val="heading 2"/>
    <w:basedOn w:val="Normal"/>
    <w:next w:val="Normal"/>
    <w:qFormat/>
    <w:rsid w:val="002C73F2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qFormat/>
    <w:rsid w:val="002C73F2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C73F2"/>
    <w:pPr>
      <w:keepNext/>
      <w:tabs>
        <w:tab w:val="num" w:pos="0"/>
      </w:tabs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2C73F2"/>
    <w:pPr>
      <w:keepNext/>
      <w:tabs>
        <w:tab w:val="num" w:pos="0"/>
      </w:tabs>
      <w:jc w:val="center"/>
      <w:outlineLvl w:val="4"/>
    </w:pPr>
    <w:rPr>
      <w:b/>
      <w:bCs/>
      <w:sz w:val="2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C73F2"/>
    <w:rPr>
      <w:rFonts w:ascii="Symbol" w:hAnsi="Symbol" w:cs="Arial"/>
    </w:rPr>
  </w:style>
  <w:style w:type="character" w:customStyle="1" w:styleId="Absatz-Standardschriftart">
    <w:name w:val="Absatz-Standardschriftart"/>
    <w:rsid w:val="002C73F2"/>
  </w:style>
  <w:style w:type="character" w:customStyle="1" w:styleId="WW-Absatz-Standardschriftart">
    <w:name w:val="WW-Absatz-Standardschriftart"/>
    <w:rsid w:val="002C73F2"/>
  </w:style>
  <w:style w:type="character" w:customStyle="1" w:styleId="WW-Absatz-Standardschriftart1">
    <w:name w:val="WW-Absatz-Standardschriftart1"/>
    <w:rsid w:val="002C73F2"/>
  </w:style>
  <w:style w:type="character" w:customStyle="1" w:styleId="WW-Absatz-Standardschriftart11">
    <w:name w:val="WW-Absatz-Standardschriftart11"/>
    <w:rsid w:val="002C73F2"/>
  </w:style>
  <w:style w:type="character" w:customStyle="1" w:styleId="WW-Absatz-Standardschriftart111">
    <w:name w:val="WW-Absatz-Standardschriftart111"/>
    <w:rsid w:val="002C73F2"/>
  </w:style>
  <w:style w:type="character" w:customStyle="1" w:styleId="WW-Absatz-Standardschriftart1111">
    <w:name w:val="WW-Absatz-Standardschriftart1111"/>
    <w:rsid w:val="002C73F2"/>
  </w:style>
  <w:style w:type="character" w:customStyle="1" w:styleId="WW-Absatz-Standardschriftart11111">
    <w:name w:val="WW-Absatz-Standardschriftart11111"/>
    <w:rsid w:val="002C73F2"/>
  </w:style>
  <w:style w:type="character" w:customStyle="1" w:styleId="WW8Num1z0">
    <w:name w:val="WW8Num1z0"/>
    <w:rsid w:val="002C73F2"/>
    <w:rPr>
      <w:rFonts w:ascii="Symbol" w:eastAsia="Times New Roman" w:hAnsi="Symbol" w:cs="Arial"/>
    </w:rPr>
  </w:style>
  <w:style w:type="character" w:customStyle="1" w:styleId="WW8Num1z1">
    <w:name w:val="WW8Num1z1"/>
    <w:rsid w:val="002C73F2"/>
    <w:rPr>
      <w:rFonts w:ascii="Courier New" w:hAnsi="Courier New"/>
    </w:rPr>
  </w:style>
  <w:style w:type="character" w:customStyle="1" w:styleId="WW8Num1z2">
    <w:name w:val="WW8Num1z2"/>
    <w:rsid w:val="002C73F2"/>
    <w:rPr>
      <w:rFonts w:ascii="Wingdings" w:hAnsi="Wingdings"/>
    </w:rPr>
  </w:style>
  <w:style w:type="character" w:customStyle="1" w:styleId="WW8Num1z3">
    <w:name w:val="WW8Num1z3"/>
    <w:rsid w:val="002C73F2"/>
    <w:rPr>
      <w:rFonts w:ascii="Symbol" w:hAnsi="Symbol"/>
    </w:rPr>
  </w:style>
  <w:style w:type="character" w:customStyle="1" w:styleId="Fuentedeprrafopredeter1">
    <w:name w:val="Fuente de párrafo predeter.1"/>
    <w:rsid w:val="002C73F2"/>
  </w:style>
  <w:style w:type="character" w:customStyle="1" w:styleId="Vietas">
    <w:name w:val="Viñetas"/>
    <w:rsid w:val="002C73F2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rsid w:val="002C73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2C73F2"/>
    <w:rPr>
      <w:sz w:val="32"/>
      <w:lang w:val="es-GT"/>
    </w:rPr>
  </w:style>
  <w:style w:type="paragraph" w:styleId="Lista">
    <w:name w:val="List"/>
    <w:basedOn w:val="Textoindependiente"/>
    <w:semiHidden/>
    <w:rsid w:val="002C73F2"/>
    <w:rPr>
      <w:rFonts w:cs="Tahoma"/>
    </w:rPr>
  </w:style>
  <w:style w:type="paragraph" w:customStyle="1" w:styleId="Etiqueta">
    <w:name w:val="Etiqueta"/>
    <w:basedOn w:val="Normal"/>
    <w:rsid w:val="002C73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C73F2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2C73F2"/>
    <w:rPr>
      <w:b/>
      <w:bCs/>
      <w:sz w:val="28"/>
      <w:lang w:val="es-GT"/>
    </w:rPr>
  </w:style>
  <w:style w:type="paragraph" w:customStyle="1" w:styleId="Mapadeldocumento1">
    <w:name w:val="Mapa del documento1"/>
    <w:basedOn w:val="Normal"/>
    <w:rsid w:val="002C73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next w:val="Subttulo"/>
    <w:qFormat/>
    <w:rsid w:val="002C73F2"/>
    <w:pPr>
      <w:jc w:val="center"/>
    </w:pPr>
    <w:rPr>
      <w:sz w:val="40"/>
      <w:lang w:val="es-GT"/>
    </w:rPr>
  </w:style>
  <w:style w:type="paragraph" w:styleId="Subttulo">
    <w:name w:val="Subtitle"/>
    <w:basedOn w:val="Normal"/>
    <w:next w:val="Textoindependiente"/>
    <w:qFormat/>
    <w:rsid w:val="002C73F2"/>
    <w:pPr>
      <w:jc w:val="center"/>
    </w:pPr>
    <w:rPr>
      <w:b/>
      <w:bCs/>
      <w:sz w:val="4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3E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2C73F2"/>
    <w:pPr>
      <w:keepNext/>
      <w:tabs>
        <w:tab w:val="num" w:pos="0"/>
      </w:tabs>
      <w:jc w:val="center"/>
      <w:outlineLvl w:val="0"/>
    </w:pPr>
    <w:rPr>
      <w:b/>
      <w:bCs/>
      <w:sz w:val="72"/>
      <w:lang w:val="es-GT"/>
    </w:rPr>
  </w:style>
  <w:style w:type="paragraph" w:styleId="Ttulo2">
    <w:name w:val="heading 2"/>
    <w:basedOn w:val="Normal"/>
    <w:next w:val="Normal"/>
    <w:qFormat/>
    <w:rsid w:val="002C73F2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qFormat/>
    <w:rsid w:val="002C73F2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C73F2"/>
    <w:pPr>
      <w:keepNext/>
      <w:tabs>
        <w:tab w:val="num" w:pos="0"/>
      </w:tabs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2C73F2"/>
    <w:pPr>
      <w:keepNext/>
      <w:tabs>
        <w:tab w:val="num" w:pos="0"/>
      </w:tabs>
      <w:jc w:val="center"/>
      <w:outlineLvl w:val="4"/>
    </w:pPr>
    <w:rPr>
      <w:b/>
      <w:bCs/>
      <w:sz w:val="2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C73F2"/>
    <w:rPr>
      <w:rFonts w:ascii="Symbol" w:hAnsi="Symbol" w:cs="Arial"/>
    </w:rPr>
  </w:style>
  <w:style w:type="character" w:customStyle="1" w:styleId="Absatz-Standardschriftart">
    <w:name w:val="Absatz-Standardschriftart"/>
    <w:rsid w:val="002C73F2"/>
  </w:style>
  <w:style w:type="character" w:customStyle="1" w:styleId="WW-Absatz-Standardschriftart">
    <w:name w:val="WW-Absatz-Standardschriftart"/>
    <w:rsid w:val="002C73F2"/>
  </w:style>
  <w:style w:type="character" w:customStyle="1" w:styleId="WW-Absatz-Standardschriftart1">
    <w:name w:val="WW-Absatz-Standardschriftart1"/>
    <w:rsid w:val="002C73F2"/>
  </w:style>
  <w:style w:type="character" w:customStyle="1" w:styleId="WW-Absatz-Standardschriftart11">
    <w:name w:val="WW-Absatz-Standardschriftart11"/>
    <w:rsid w:val="002C73F2"/>
  </w:style>
  <w:style w:type="character" w:customStyle="1" w:styleId="WW-Absatz-Standardschriftart111">
    <w:name w:val="WW-Absatz-Standardschriftart111"/>
    <w:rsid w:val="002C73F2"/>
  </w:style>
  <w:style w:type="character" w:customStyle="1" w:styleId="WW-Absatz-Standardschriftart1111">
    <w:name w:val="WW-Absatz-Standardschriftart1111"/>
    <w:rsid w:val="002C73F2"/>
  </w:style>
  <w:style w:type="character" w:customStyle="1" w:styleId="WW-Absatz-Standardschriftart11111">
    <w:name w:val="WW-Absatz-Standardschriftart11111"/>
    <w:rsid w:val="002C73F2"/>
  </w:style>
  <w:style w:type="character" w:customStyle="1" w:styleId="WW8Num1z0">
    <w:name w:val="WW8Num1z0"/>
    <w:rsid w:val="002C73F2"/>
    <w:rPr>
      <w:rFonts w:ascii="Symbol" w:eastAsia="Times New Roman" w:hAnsi="Symbol" w:cs="Arial"/>
    </w:rPr>
  </w:style>
  <w:style w:type="character" w:customStyle="1" w:styleId="WW8Num1z1">
    <w:name w:val="WW8Num1z1"/>
    <w:rsid w:val="002C73F2"/>
    <w:rPr>
      <w:rFonts w:ascii="Courier New" w:hAnsi="Courier New"/>
    </w:rPr>
  </w:style>
  <w:style w:type="character" w:customStyle="1" w:styleId="WW8Num1z2">
    <w:name w:val="WW8Num1z2"/>
    <w:rsid w:val="002C73F2"/>
    <w:rPr>
      <w:rFonts w:ascii="Wingdings" w:hAnsi="Wingdings"/>
    </w:rPr>
  </w:style>
  <w:style w:type="character" w:customStyle="1" w:styleId="WW8Num1z3">
    <w:name w:val="WW8Num1z3"/>
    <w:rsid w:val="002C73F2"/>
    <w:rPr>
      <w:rFonts w:ascii="Symbol" w:hAnsi="Symbol"/>
    </w:rPr>
  </w:style>
  <w:style w:type="character" w:customStyle="1" w:styleId="Fuentedeprrafopredeter1">
    <w:name w:val="Fuente de párrafo predeter.1"/>
    <w:rsid w:val="002C73F2"/>
  </w:style>
  <w:style w:type="character" w:customStyle="1" w:styleId="Vietas">
    <w:name w:val="Viñetas"/>
    <w:rsid w:val="002C73F2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rsid w:val="002C73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2C73F2"/>
    <w:rPr>
      <w:sz w:val="32"/>
      <w:lang w:val="es-GT"/>
    </w:rPr>
  </w:style>
  <w:style w:type="paragraph" w:styleId="Lista">
    <w:name w:val="List"/>
    <w:basedOn w:val="Textoindependiente"/>
    <w:semiHidden/>
    <w:rsid w:val="002C73F2"/>
    <w:rPr>
      <w:rFonts w:cs="Tahoma"/>
    </w:rPr>
  </w:style>
  <w:style w:type="paragraph" w:customStyle="1" w:styleId="Etiqueta">
    <w:name w:val="Etiqueta"/>
    <w:basedOn w:val="Normal"/>
    <w:rsid w:val="002C73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C73F2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2C73F2"/>
    <w:rPr>
      <w:b/>
      <w:bCs/>
      <w:sz w:val="28"/>
      <w:lang w:val="es-GT"/>
    </w:rPr>
  </w:style>
  <w:style w:type="paragraph" w:customStyle="1" w:styleId="Mapadeldocumento1">
    <w:name w:val="Mapa del documento1"/>
    <w:basedOn w:val="Normal"/>
    <w:rsid w:val="002C73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next w:val="Subttulo"/>
    <w:qFormat/>
    <w:rsid w:val="002C73F2"/>
    <w:pPr>
      <w:jc w:val="center"/>
    </w:pPr>
    <w:rPr>
      <w:sz w:val="40"/>
      <w:lang w:val="es-GT"/>
    </w:rPr>
  </w:style>
  <w:style w:type="paragraph" w:styleId="Subttulo">
    <w:name w:val="Subtitle"/>
    <w:basedOn w:val="Normal"/>
    <w:next w:val="Textoindependiente"/>
    <w:qFormat/>
    <w:rsid w:val="002C73F2"/>
    <w:pPr>
      <w:jc w:val="center"/>
    </w:pPr>
    <w:rPr>
      <w:b/>
      <w:bCs/>
      <w:sz w:val="4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3E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542A-2CA8-4EDB-9139-01DF2957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 Privado  Mixto</vt:lpstr>
    </vt:vector>
  </TitlesOfParts>
  <Company>Grizli777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 Privado  Mixto</dc:title>
  <dc:creator>Usuario</dc:creator>
  <cp:lastModifiedBy>MILENA</cp:lastModifiedBy>
  <cp:revision>5</cp:revision>
  <cp:lastPrinted>2021-07-27T15:03:00Z</cp:lastPrinted>
  <dcterms:created xsi:type="dcterms:W3CDTF">2021-07-26T14:21:00Z</dcterms:created>
  <dcterms:modified xsi:type="dcterms:W3CDTF">2021-07-28T13:22:00Z</dcterms:modified>
</cp:coreProperties>
</file>