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502C6" w14:textId="070DA635" w:rsidR="00B0346B" w:rsidRDefault="004C3C84" w:rsidP="000429B2">
      <w:pPr>
        <w:pStyle w:val="Puesto"/>
        <w:jc w:val="center"/>
        <w:rPr>
          <w:lang w:val="es-ES"/>
        </w:rPr>
      </w:pPr>
      <w:r>
        <w:rPr>
          <w:lang w:val="es-ES"/>
        </w:rPr>
        <w:t>La 2da Guerra Mundial y el Holocausto</w:t>
      </w:r>
    </w:p>
    <w:p w14:paraId="5BD84829" w14:textId="77777777" w:rsidR="000429B2" w:rsidRDefault="000429B2">
      <w:pPr>
        <w:rPr>
          <w:lang w:val="es-ES"/>
        </w:rPr>
      </w:pPr>
    </w:p>
    <w:p w14:paraId="13552BC2" w14:textId="77777777" w:rsidR="000429B2" w:rsidRDefault="000429B2">
      <w:pPr>
        <w:rPr>
          <w:lang w:val="es-ES"/>
        </w:rPr>
      </w:pPr>
      <w:r>
        <w:rPr>
          <w:lang w:val="es-ES"/>
        </w:rPr>
        <w:t>Autor: William Barrios</w:t>
      </w:r>
    </w:p>
    <w:p w14:paraId="457C634E" w14:textId="77777777" w:rsidR="000429B2" w:rsidRDefault="000429B2">
      <w:pPr>
        <w:rPr>
          <w:lang w:val="es-ES"/>
        </w:rPr>
      </w:pPr>
      <w:r>
        <w:rPr>
          <w:lang w:val="es-ES"/>
        </w:rPr>
        <w:t>Editor: Edufuturo</w:t>
      </w:r>
    </w:p>
    <w:p w14:paraId="4FFA7928" w14:textId="4A8AF1F3" w:rsidR="000429B2" w:rsidRDefault="000429B2">
      <w:pPr>
        <w:rPr>
          <w:lang w:val="es-ES"/>
        </w:rPr>
      </w:pPr>
      <w:r>
        <w:rPr>
          <w:lang w:val="es-ES"/>
        </w:rPr>
        <w:t>Palabras:</w:t>
      </w:r>
      <w:r w:rsidR="0008142E">
        <w:rPr>
          <w:lang w:val="es-ES"/>
        </w:rPr>
        <w:t xml:space="preserve"> 1040</w:t>
      </w:r>
      <w:bookmarkStart w:id="0" w:name="_GoBack"/>
      <w:bookmarkEnd w:id="0"/>
    </w:p>
    <w:p w14:paraId="5706DADB" w14:textId="514FF6B5" w:rsidR="000429B2" w:rsidRDefault="000429B2">
      <w:pPr>
        <w:rPr>
          <w:lang w:val="es-ES"/>
        </w:rPr>
      </w:pPr>
      <w:r>
        <w:rPr>
          <w:lang w:val="es-ES"/>
        </w:rPr>
        <w:t>Fuente</w:t>
      </w:r>
      <w:r w:rsidR="008F2666">
        <w:rPr>
          <w:lang w:val="es-ES"/>
        </w:rPr>
        <w:t xml:space="preserve">: </w:t>
      </w:r>
      <w:hyperlink r:id="rId5" w:history="1">
        <w:r w:rsidR="003938D2" w:rsidRPr="002A499F">
          <w:rPr>
            <w:rStyle w:val="Hipervnculo"/>
            <w:lang w:val="es-ES"/>
          </w:rPr>
          <w:t>http://www.guerratotal.com/resumen-de-la-segunda-guerra-mundial/</w:t>
        </w:r>
      </w:hyperlink>
    </w:p>
    <w:p w14:paraId="3D06EFE8" w14:textId="77777777" w:rsidR="000429B2" w:rsidRDefault="000429B2">
      <w:pPr>
        <w:rPr>
          <w:lang w:val="es-ES"/>
        </w:rPr>
      </w:pPr>
    </w:p>
    <w:p w14:paraId="13070117" w14:textId="29C63287" w:rsidR="00B812C1" w:rsidRDefault="004C3C84" w:rsidP="004C3C84">
      <w:pPr>
        <w:widowControl w:val="0"/>
        <w:autoSpaceDE w:val="0"/>
        <w:autoSpaceDN w:val="0"/>
        <w:adjustRightInd w:val="0"/>
        <w:rPr>
          <w:lang w:val="es-ES"/>
        </w:rPr>
      </w:pPr>
      <w:r>
        <w:rPr>
          <w:b/>
          <w:lang w:val="es-ES"/>
        </w:rPr>
        <w:t>La 2da Guerra Mundial:</w:t>
      </w:r>
    </w:p>
    <w:p w14:paraId="7BE0681B" w14:textId="77777777" w:rsidR="005B3FB0" w:rsidRDefault="005B3FB0" w:rsidP="003938D2">
      <w:pPr>
        <w:rPr>
          <w:lang w:val="es-ES"/>
        </w:rPr>
      </w:pPr>
    </w:p>
    <w:p w14:paraId="7C55A295" w14:textId="0ACB8E47" w:rsidR="003938D2" w:rsidRDefault="005B3FB0" w:rsidP="005B3FB0">
      <w:pPr>
        <w:ind w:firstLine="708"/>
        <w:rPr>
          <w:lang w:val="es-ES"/>
        </w:rPr>
      </w:pPr>
      <w:r>
        <w:rPr>
          <w:lang w:val="es-ES"/>
        </w:rPr>
        <w:t>E</w:t>
      </w:r>
      <w:r w:rsidR="003938D2" w:rsidRPr="003938D2">
        <w:rPr>
          <w:lang w:val="es-ES"/>
        </w:rPr>
        <w:t xml:space="preserve">s el periodo comprendido entre el 1 de </w:t>
      </w:r>
      <w:r w:rsidRPr="003938D2">
        <w:rPr>
          <w:lang w:val="es-ES"/>
        </w:rPr>
        <w:t>septiembre</w:t>
      </w:r>
      <w:r w:rsidR="003938D2" w:rsidRPr="003938D2">
        <w:rPr>
          <w:lang w:val="es-ES"/>
        </w:rPr>
        <w:t xml:space="preserve"> de 1939 fecha en la que Alemania comenzó la invasión sobre Polonia y el 2 de </w:t>
      </w:r>
      <w:r w:rsidRPr="003938D2">
        <w:rPr>
          <w:lang w:val="es-ES"/>
        </w:rPr>
        <w:t>septiembre</w:t>
      </w:r>
      <w:r w:rsidR="003938D2" w:rsidRPr="003938D2">
        <w:rPr>
          <w:lang w:val="es-ES"/>
        </w:rPr>
        <w:t xml:space="preserve"> de 1945 cuando Japón firmó oficialmente la rendición incondicional tras el bombardeo atómico de Hiroshima y Nagasaki.</w:t>
      </w:r>
    </w:p>
    <w:p w14:paraId="59417C16" w14:textId="77777777" w:rsidR="005B3FB0" w:rsidRPr="003938D2" w:rsidRDefault="005B3FB0" w:rsidP="005B3FB0">
      <w:pPr>
        <w:ind w:firstLine="708"/>
        <w:rPr>
          <w:lang w:val="es-ES"/>
        </w:rPr>
      </w:pPr>
    </w:p>
    <w:p w14:paraId="7C4B2423" w14:textId="7C7AA4FF" w:rsidR="003938D2" w:rsidRDefault="003938D2" w:rsidP="005B3FB0">
      <w:pPr>
        <w:ind w:firstLine="708"/>
        <w:rPr>
          <w:lang w:val="es-ES"/>
        </w:rPr>
      </w:pPr>
      <w:r w:rsidRPr="003938D2">
        <w:rPr>
          <w:lang w:val="es-ES"/>
        </w:rPr>
        <w:t>Dividió el mundo en dos bandos o fuerzas, el bloque del Eje formado por Alemania, Italia y Japón y el bloque de Aliados con Reino Unido y Francia a los que durante la guerra se sumaron la Unión Soviética y Estados Unidos.</w:t>
      </w:r>
    </w:p>
    <w:p w14:paraId="7BF5A53C" w14:textId="77777777" w:rsidR="00457825" w:rsidRPr="003938D2" w:rsidRDefault="00457825" w:rsidP="005B3FB0">
      <w:pPr>
        <w:ind w:firstLine="708"/>
        <w:rPr>
          <w:lang w:val="es-ES"/>
        </w:rPr>
      </w:pPr>
    </w:p>
    <w:p w14:paraId="69B65636" w14:textId="77777777" w:rsidR="003938D2" w:rsidRPr="00457825" w:rsidRDefault="003938D2" w:rsidP="003938D2">
      <w:pPr>
        <w:rPr>
          <w:b/>
          <w:lang w:val="es-ES"/>
        </w:rPr>
      </w:pPr>
      <w:r w:rsidRPr="00457825">
        <w:rPr>
          <w:b/>
          <w:lang w:val="es-ES"/>
        </w:rPr>
        <w:t>Causas</w:t>
      </w:r>
    </w:p>
    <w:p w14:paraId="3E1DE2EE" w14:textId="77777777" w:rsidR="005B3FB0" w:rsidRPr="003938D2" w:rsidRDefault="005B3FB0" w:rsidP="003938D2">
      <w:pPr>
        <w:rPr>
          <w:lang w:val="es-ES"/>
        </w:rPr>
      </w:pPr>
    </w:p>
    <w:p w14:paraId="13164D6E" w14:textId="77777777" w:rsidR="003938D2" w:rsidRPr="0079294E" w:rsidRDefault="003938D2" w:rsidP="0079294E">
      <w:pPr>
        <w:pStyle w:val="Prrafodelista"/>
        <w:numPr>
          <w:ilvl w:val="0"/>
          <w:numId w:val="10"/>
        </w:numPr>
        <w:rPr>
          <w:lang w:val="es-ES"/>
        </w:rPr>
      </w:pPr>
      <w:r w:rsidRPr="0079294E">
        <w:rPr>
          <w:lang w:val="es-ES"/>
        </w:rPr>
        <w:t>Primera Guerra Mundial y resolución del Tratado de Versalles que castiga en exceso a Alemania.</w:t>
      </w:r>
    </w:p>
    <w:p w14:paraId="19D0D66D" w14:textId="63098DCA" w:rsidR="00457825" w:rsidRPr="0079294E" w:rsidRDefault="003938D2" w:rsidP="003938D2">
      <w:pPr>
        <w:pStyle w:val="Prrafodelista"/>
        <w:numPr>
          <w:ilvl w:val="0"/>
          <w:numId w:val="10"/>
        </w:numPr>
        <w:rPr>
          <w:lang w:val="es-ES"/>
        </w:rPr>
      </w:pPr>
      <w:r w:rsidRPr="0079294E">
        <w:rPr>
          <w:lang w:val="es-ES"/>
        </w:rPr>
        <w:t>Crisis socioeconómica mundial tras el “Crack del 29” que motiva el ascenso al poder del Partido Nazi en Alemania liderado por Adolf Hitler.</w:t>
      </w:r>
    </w:p>
    <w:p w14:paraId="3299A501" w14:textId="77777777" w:rsidR="003938D2" w:rsidRPr="0079294E" w:rsidRDefault="003938D2" w:rsidP="0079294E">
      <w:pPr>
        <w:pStyle w:val="Prrafodelista"/>
        <w:numPr>
          <w:ilvl w:val="0"/>
          <w:numId w:val="10"/>
        </w:numPr>
        <w:rPr>
          <w:lang w:val="es-ES"/>
        </w:rPr>
      </w:pPr>
      <w:r w:rsidRPr="0079294E">
        <w:rPr>
          <w:lang w:val="es-ES"/>
        </w:rPr>
        <w:t>Política exterior expansionista del gobierno de Adolf Hitler que invade Austria, Checoslovaqui y Polonia.</w:t>
      </w:r>
    </w:p>
    <w:p w14:paraId="457529D8" w14:textId="77777777" w:rsidR="0079294E" w:rsidRPr="003938D2" w:rsidRDefault="0079294E" w:rsidP="003938D2">
      <w:pPr>
        <w:rPr>
          <w:lang w:val="es-ES"/>
        </w:rPr>
      </w:pPr>
    </w:p>
    <w:p w14:paraId="1EF9A3D1" w14:textId="77777777" w:rsidR="003938D2" w:rsidRPr="0079294E" w:rsidRDefault="003938D2" w:rsidP="003938D2">
      <w:pPr>
        <w:rPr>
          <w:b/>
          <w:lang w:val="es-ES"/>
        </w:rPr>
      </w:pPr>
      <w:r w:rsidRPr="0079294E">
        <w:rPr>
          <w:b/>
          <w:lang w:val="es-ES"/>
        </w:rPr>
        <w:t>Desarrollo de la Guerra</w:t>
      </w:r>
    </w:p>
    <w:p w14:paraId="009157DA" w14:textId="77777777" w:rsidR="0079294E" w:rsidRDefault="0079294E" w:rsidP="003938D2">
      <w:pPr>
        <w:rPr>
          <w:lang w:val="es-ES"/>
        </w:rPr>
      </w:pPr>
    </w:p>
    <w:p w14:paraId="6A0E5AE5" w14:textId="026D223B" w:rsidR="003938D2" w:rsidRDefault="0079294E" w:rsidP="0079294E">
      <w:pPr>
        <w:ind w:firstLine="708"/>
        <w:rPr>
          <w:lang w:val="es-ES"/>
        </w:rPr>
      </w:pPr>
      <w:r>
        <w:rPr>
          <w:lang w:val="es-ES"/>
        </w:rPr>
        <w:t>Inició e</w:t>
      </w:r>
      <w:r w:rsidR="003938D2" w:rsidRPr="003938D2">
        <w:rPr>
          <w:lang w:val="es-ES"/>
        </w:rPr>
        <w:t xml:space="preserve">l 1 de </w:t>
      </w:r>
      <w:r w:rsidRPr="003938D2">
        <w:rPr>
          <w:lang w:val="es-ES"/>
        </w:rPr>
        <w:t>septiembre</w:t>
      </w:r>
      <w:r w:rsidR="003938D2" w:rsidRPr="003938D2">
        <w:rPr>
          <w:lang w:val="es-ES"/>
        </w:rPr>
        <w:t xml:space="preserve"> de 1939 </w:t>
      </w:r>
      <w:r>
        <w:rPr>
          <w:lang w:val="es-ES"/>
        </w:rPr>
        <w:t xml:space="preserve">cuando </w:t>
      </w:r>
      <w:r w:rsidR="003938D2" w:rsidRPr="003938D2">
        <w:rPr>
          <w:lang w:val="es-ES"/>
        </w:rPr>
        <w:t>tropas alemanas invaden Polonia y Reino Unido</w:t>
      </w:r>
      <w:r>
        <w:rPr>
          <w:lang w:val="es-ES"/>
        </w:rPr>
        <w:t xml:space="preserve">, mientras tanto </w:t>
      </w:r>
      <w:r w:rsidR="003938D2" w:rsidRPr="003938D2">
        <w:rPr>
          <w:lang w:val="es-ES"/>
        </w:rPr>
        <w:t xml:space="preserve">Francia declaran la guerra a Alemania. Comienza un periodo denominado “Guerra de Broma” en el cual los dos bandos movilizan </w:t>
      </w:r>
      <w:r w:rsidRPr="003938D2">
        <w:rPr>
          <w:lang w:val="es-ES"/>
        </w:rPr>
        <w:t>tropas,</w:t>
      </w:r>
      <w:r w:rsidR="003938D2" w:rsidRPr="003938D2">
        <w:rPr>
          <w:lang w:val="es-ES"/>
        </w:rPr>
        <w:t xml:space="preserve"> pero todavía no hay enfrentamientos bélicos ni batallas.</w:t>
      </w:r>
    </w:p>
    <w:p w14:paraId="2FC6E30A" w14:textId="77777777" w:rsidR="0079294E" w:rsidRPr="003938D2" w:rsidRDefault="0079294E" w:rsidP="0079294E">
      <w:pPr>
        <w:ind w:firstLine="708"/>
        <w:rPr>
          <w:lang w:val="es-ES"/>
        </w:rPr>
      </w:pPr>
    </w:p>
    <w:p w14:paraId="03655E40" w14:textId="46A9B800" w:rsidR="003938D2" w:rsidRDefault="0079294E" w:rsidP="00844DFA">
      <w:pPr>
        <w:ind w:firstLine="708"/>
        <w:rPr>
          <w:lang w:val="es-ES"/>
        </w:rPr>
      </w:pPr>
      <w:r>
        <w:rPr>
          <w:lang w:val="es-ES"/>
        </w:rPr>
        <w:t>Después se dio la “Ofensiva alemana”, u</w:t>
      </w:r>
      <w:r w:rsidR="003938D2" w:rsidRPr="003938D2">
        <w:rPr>
          <w:lang w:val="es-ES"/>
        </w:rPr>
        <w:t xml:space="preserve">na vez conquistados Austria, Checoslovaquia y Polonia, Hitler reorganiza sus tropas para comenzar la invasión de Francia y la colonización del norte de África ayudado por las tropas italianas de Benito Mussolini. La estrategia de combate alemana denominada Guerra Relámpago sorprende a las defensas francesas y las arrasa. Francia está en poder alemán para 1940 y Hitler trata infructuosamente de conquistar Reino Unido y Rusia con las operaciones León Marino y Barbarroja. </w:t>
      </w:r>
      <w:r w:rsidR="00844DFA">
        <w:rPr>
          <w:lang w:val="es-ES"/>
        </w:rPr>
        <w:t>Ambos ofensivas fracasan.</w:t>
      </w:r>
    </w:p>
    <w:p w14:paraId="14785887" w14:textId="77777777" w:rsidR="0079294E" w:rsidRPr="003938D2" w:rsidRDefault="0079294E" w:rsidP="003938D2">
      <w:pPr>
        <w:rPr>
          <w:lang w:val="es-ES"/>
        </w:rPr>
      </w:pPr>
    </w:p>
    <w:p w14:paraId="625776F8" w14:textId="5825E6B8" w:rsidR="003938D2" w:rsidRDefault="003938D2" w:rsidP="00844DFA">
      <w:pPr>
        <w:ind w:firstLine="708"/>
        <w:rPr>
          <w:lang w:val="es-ES"/>
        </w:rPr>
      </w:pPr>
      <w:r w:rsidRPr="003938D2">
        <w:rPr>
          <w:lang w:val="es-ES"/>
        </w:rPr>
        <w:t xml:space="preserve">URSS </w:t>
      </w:r>
      <w:r w:rsidR="00844DFA">
        <w:rPr>
          <w:lang w:val="es-ES"/>
        </w:rPr>
        <w:t xml:space="preserve">(Unión de Repúblicas Socialistas Soviéticas) </w:t>
      </w:r>
      <w:r w:rsidRPr="003938D2">
        <w:rPr>
          <w:lang w:val="es-ES"/>
        </w:rPr>
        <w:t xml:space="preserve">entra en la guerra. La Unión Soviética liderada por Stalin había firmado un pacto de no agresión con Alemania en 1939, sin </w:t>
      </w:r>
      <w:r w:rsidR="00844DFA" w:rsidRPr="003938D2">
        <w:rPr>
          <w:lang w:val="es-ES"/>
        </w:rPr>
        <w:t>embargo,</w:t>
      </w:r>
      <w:r w:rsidRPr="003938D2">
        <w:rPr>
          <w:lang w:val="es-ES"/>
        </w:rPr>
        <w:t xml:space="preserve"> Hitler rompe el pacto y con la Operación Barbarroja inicia la invasión de Rusia. Stalin declara la guerra a Alemania y lanza el Ejército Rojo contra las tropas alemanas. </w:t>
      </w:r>
    </w:p>
    <w:p w14:paraId="65E332EF" w14:textId="77777777" w:rsidR="00844DFA" w:rsidRPr="003938D2" w:rsidRDefault="00844DFA" w:rsidP="00844DFA">
      <w:pPr>
        <w:ind w:firstLine="708"/>
        <w:rPr>
          <w:lang w:val="es-ES"/>
        </w:rPr>
      </w:pPr>
    </w:p>
    <w:p w14:paraId="507BE348" w14:textId="6772136A" w:rsidR="003938D2" w:rsidRPr="003938D2" w:rsidRDefault="003938D2" w:rsidP="00844DFA">
      <w:pPr>
        <w:ind w:firstLine="708"/>
        <w:rPr>
          <w:lang w:val="es-ES"/>
        </w:rPr>
      </w:pPr>
      <w:r w:rsidRPr="003938D2">
        <w:rPr>
          <w:lang w:val="es-ES"/>
        </w:rPr>
        <w:t>Esta</w:t>
      </w:r>
      <w:r w:rsidR="00844DFA">
        <w:rPr>
          <w:lang w:val="es-ES"/>
        </w:rPr>
        <w:t>dos Unidos entra en la guerra ya que J</w:t>
      </w:r>
      <w:r w:rsidRPr="003938D2">
        <w:rPr>
          <w:lang w:val="es-ES"/>
        </w:rPr>
        <w:t>apón, aliada de Alemania e Italia, ataca la bahía de Pearl Harbor donde tiene localizado EEUU la gran parte de su flota en el Pacífico. El ataque supone la declaración de guerra de los Estados Unidos a Japón y por lo tanto a su aliado Alemania. A partir de ahora América, que hasta ahora se había mantenido neutra, apoya al bando de los Aliados.</w:t>
      </w:r>
    </w:p>
    <w:p w14:paraId="50F73EFC" w14:textId="77777777" w:rsidR="003938D2" w:rsidRPr="003938D2" w:rsidRDefault="003938D2" w:rsidP="003938D2">
      <w:pPr>
        <w:rPr>
          <w:lang w:val="es-ES"/>
        </w:rPr>
      </w:pPr>
    </w:p>
    <w:p w14:paraId="7A2AD68E" w14:textId="7A6CDFD1" w:rsidR="003938D2" w:rsidRPr="003938D2" w:rsidRDefault="003938D2" w:rsidP="00844DFA">
      <w:pPr>
        <w:ind w:firstLine="708"/>
        <w:rPr>
          <w:lang w:val="es-ES"/>
        </w:rPr>
      </w:pPr>
      <w:r w:rsidRPr="003938D2">
        <w:rPr>
          <w:lang w:val="es-ES"/>
        </w:rPr>
        <w:t>Con el nuevo apoyo de la URSS y EEUU, el bando aliado es capaz de atacar a Alemania por numerosos frentes lo que obliga a Hitler y sus comandantes a llevar a cabo mucho desgaste y hace necesario el envío de suministros a muchos frentes. Los suministros no llegan de la manera adecuada y la Wehrmacht comienza a perder batallas y territorios hasta ahora en poder alemán. El desembarco de Normandía y la batalla de Stalingrado son dos victorias clave de los aliados que suponen la reconqu</w:t>
      </w:r>
      <w:r w:rsidR="00844DFA">
        <w:rPr>
          <w:lang w:val="es-ES"/>
        </w:rPr>
        <w:t xml:space="preserve">ista de Francia y la derrota de </w:t>
      </w:r>
      <w:r w:rsidRPr="003938D2">
        <w:rPr>
          <w:lang w:val="es-ES"/>
        </w:rPr>
        <w:t>Alemania en Rusia.</w:t>
      </w:r>
    </w:p>
    <w:p w14:paraId="3DD3489E" w14:textId="77777777" w:rsidR="00844DFA" w:rsidRDefault="00844DFA" w:rsidP="003938D2">
      <w:pPr>
        <w:rPr>
          <w:lang w:val="es-ES"/>
        </w:rPr>
      </w:pPr>
    </w:p>
    <w:p w14:paraId="503040B3" w14:textId="77777777" w:rsidR="002672F4" w:rsidRDefault="00844DFA" w:rsidP="002672F4">
      <w:pPr>
        <w:ind w:firstLine="708"/>
        <w:rPr>
          <w:lang w:val="es-ES"/>
        </w:rPr>
      </w:pPr>
      <w:r>
        <w:rPr>
          <w:lang w:val="es-ES"/>
        </w:rPr>
        <w:t xml:space="preserve">El </w:t>
      </w:r>
      <w:r w:rsidR="003938D2" w:rsidRPr="003938D2">
        <w:rPr>
          <w:lang w:val="es-ES"/>
        </w:rPr>
        <w:t>Fin de la guerra</w:t>
      </w:r>
      <w:r>
        <w:rPr>
          <w:lang w:val="es-ES"/>
        </w:rPr>
        <w:t xml:space="preserve"> se da cuando</w:t>
      </w:r>
      <w:r w:rsidR="003938D2" w:rsidRPr="003938D2">
        <w:rPr>
          <w:lang w:val="es-ES"/>
        </w:rPr>
        <w:t xml:space="preserve"> Alemania </w:t>
      </w:r>
      <w:r>
        <w:rPr>
          <w:lang w:val="es-ES"/>
        </w:rPr>
        <w:t xml:space="preserve">es </w:t>
      </w:r>
      <w:r w:rsidR="003938D2" w:rsidRPr="003938D2">
        <w:rPr>
          <w:lang w:val="es-ES"/>
        </w:rPr>
        <w:t>derrotada en todos los frentes</w:t>
      </w:r>
      <w:r>
        <w:rPr>
          <w:lang w:val="es-ES"/>
        </w:rPr>
        <w:t>. C</w:t>
      </w:r>
      <w:r w:rsidR="003938D2" w:rsidRPr="003938D2">
        <w:rPr>
          <w:lang w:val="es-ES"/>
        </w:rPr>
        <w:t xml:space="preserve">omienza a retirarse hacia la capital Berlín, la superioridad numérica y de recursos de los Aliados hacen imposible cualquier reacción alemana. Hitler se encierra en el Führerbunker de Berlín y finalmente se suicida el 30 de Abril de 1945, </w:t>
      </w:r>
    </w:p>
    <w:p w14:paraId="34FC2763" w14:textId="77777777" w:rsidR="002672F4" w:rsidRDefault="002672F4" w:rsidP="002672F4">
      <w:pPr>
        <w:rPr>
          <w:lang w:val="es-ES"/>
        </w:rPr>
      </w:pPr>
    </w:p>
    <w:p w14:paraId="420E109C" w14:textId="662F05BE" w:rsidR="003938D2" w:rsidRDefault="003938D2" w:rsidP="002672F4">
      <w:pPr>
        <w:ind w:firstLine="708"/>
        <w:rPr>
          <w:lang w:val="es-ES"/>
        </w:rPr>
      </w:pPr>
      <w:r w:rsidRPr="003938D2">
        <w:rPr>
          <w:lang w:val="es-ES"/>
        </w:rPr>
        <w:t>Alemania cesa los ataques el 8 de Mayo de ese mismo año. La Guerra en el Pacífico entre EEUU y Japón concluye con el bombardeo atómico de las ciudades de Hiroshima y Nagasaki, el emperador Hirohito firma la rendición incondicional el 2 de Septiembre de 1945.</w:t>
      </w:r>
    </w:p>
    <w:p w14:paraId="487FC0E1" w14:textId="77777777" w:rsidR="002672F4" w:rsidRPr="003938D2" w:rsidRDefault="002672F4" w:rsidP="002672F4">
      <w:pPr>
        <w:ind w:firstLine="708"/>
        <w:rPr>
          <w:lang w:val="es-ES"/>
        </w:rPr>
      </w:pPr>
    </w:p>
    <w:p w14:paraId="08AB9F27" w14:textId="68174F41" w:rsidR="003938D2" w:rsidRPr="002672F4" w:rsidRDefault="003938D2" w:rsidP="003938D2">
      <w:pPr>
        <w:rPr>
          <w:b/>
          <w:lang w:val="es-ES"/>
        </w:rPr>
      </w:pPr>
      <w:r w:rsidRPr="002672F4">
        <w:rPr>
          <w:b/>
          <w:lang w:val="es-ES"/>
        </w:rPr>
        <w:t>Consecuencias</w:t>
      </w:r>
      <w:r w:rsidR="002672F4" w:rsidRPr="002672F4">
        <w:rPr>
          <w:b/>
          <w:lang w:val="es-ES"/>
        </w:rPr>
        <w:t>:</w:t>
      </w:r>
    </w:p>
    <w:p w14:paraId="61485072" w14:textId="77777777" w:rsidR="002672F4" w:rsidRDefault="002672F4" w:rsidP="003938D2">
      <w:pPr>
        <w:rPr>
          <w:lang w:val="es-ES"/>
        </w:rPr>
      </w:pPr>
    </w:p>
    <w:p w14:paraId="3B054009" w14:textId="77777777" w:rsidR="003938D2" w:rsidRPr="002672F4" w:rsidRDefault="003938D2" w:rsidP="002672F4">
      <w:pPr>
        <w:pStyle w:val="Prrafodelista"/>
        <w:numPr>
          <w:ilvl w:val="0"/>
          <w:numId w:val="11"/>
        </w:numPr>
        <w:rPr>
          <w:lang w:val="es-ES"/>
        </w:rPr>
      </w:pPr>
      <w:r w:rsidRPr="002672F4">
        <w:rPr>
          <w:lang w:val="es-ES"/>
        </w:rPr>
        <w:t>EEUU y la URSS se reparten territorios y son las dos grandes potencias mundiales, dividen el mundo en dos bloques, uno capitalista y otro comunista.</w:t>
      </w:r>
    </w:p>
    <w:p w14:paraId="02564953" w14:textId="77777777" w:rsidR="002672F4" w:rsidRDefault="003938D2" w:rsidP="002672F4">
      <w:pPr>
        <w:pStyle w:val="Prrafodelista"/>
        <w:numPr>
          <w:ilvl w:val="0"/>
          <w:numId w:val="11"/>
        </w:numPr>
        <w:rPr>
          <w:lang w:val="es-ES"/>
        </w:rPr>
      </w:pPr>
      <w:r w:rsidRPr="002672F4">
        <w:rPr>
          <w:lang w:val="es-ES"/>
        </w:rPr>
        <w:t xml:space="preserve">Crisis económica y social en Europa. </w:t>
      </w:r>
    </w:p>
    <w:p w14:paraId="53765AD5" w14:textId="4347B691" w:rsidR="003938D2" w:rsidRPr="002672F4" w:rsidRDefault="003938D2" w:rsidP="002672F4">
      <w:pPr>
        <w:pStyle w:val="Prrafodelista"/>
        <w:numPr>
          <w:ilvl w:val="0"/>
          <w:numId w:val="11"/>
        </w:numPr>
        <w:rPr>
          <w:lang w:val="es-ES"/>
        </w:rPr>
      </w:pPr>
      <w:r w:rsidRPr="002672F4">
        <w:rPr>
          <w:lang w:val="es-ES"/>
        </w:rPr>
        <w:t>62 millones de muertos y 6 millones de casas destruidas.</w:t>
      </w:r>
    </w:p>
    <w:p w14:paraId="24DED6F4" w14:textId="6A0A3E2F" w:rsidR="002672F4" w:rsidRPr="002672F4" w:rsidRDefault="003938D2" w:rsidP="002672F4">
      <w:pPr>
        <w:pStyle w:val="Prrafodelista"/>
        <w:numPr>
          <w:ilvl w:val="0"/>
          <w:numId w:val="11"/>
        </w:numPr>
        <w:rPr>
          <w:lang w:val="es-ES"/>
        </w:rPr>
      </w:pPr>
      <w:r w:rsidRPr="002672F4">
        <w:rPr>
          <w:lang w:val="es-ES"/>
        </w:rPr>
        <w:t>Los países europeos dejan de ser potencias mundiales y pierden sus colonias.</w:t>
      </w:r>
    </w:p>
    <w:p w14:paraId="6E9B3834" w14:textId="77777777" w:rsidR="002672F4" w:rsidRDefault="002672F4" w:rsidP="002672F4">
      <w:pPr>
        <w:rPr>
          <w:lang w:val="es-ES"/>
        </w:rPr>
      </w:pPr>
    </w:p>
    <w:p w14:paraId="5F18F982" w14:textId="25CE097A" w:rsidR="004C3C84" w:rsidRPr="004C3C84" w:rsidRDefault="004C3C84" w:rsidP="004C3C84">
      <w:pPr>
        <w:widowControl w:val="0"/>
        <w:autoSpaceDE w:val="0"/>
        <w:autoSpaceDN w:val="0"/>
        <w:adjustRightInd w:val="0"/>
        <w:rPr>
          <w:b/>
          <w:lang w:val="es-ES"/>
        </w:rPr>
      </w:pPr>
      <w:r w:rsidRPr="004C3C84">
        <w:rPr>
          <w:b/>
          <w:lang w:val="es-ES"/>
        </w:rPr>
        <w:t>El holocausto:</w:t>
      </w:r>
    </w:p>
    <w:p w14:paraId="5C28D707" w14:textId="77777777" w:rsidR="004C3C84" w:rsidRDefault="004C3C84" w:rsidP="004C3C84">
      <w:pPr>
        <w:widowControl w:val="0"/>
        <w:autoSpaceDE w:val="0"/>
        <w:autoSpaceDN w:val="0"/>
        <w:adjustRightInd w:val="0"/>
        <w:rPr>
          <w:lang w:val="es-ES"/>
        </w:rPr>
      </w:pPr>
    </w:p>
    <w:p w14:paraId="195AA133" w14:textId="77777777" w:rsidR="002672F4" w:rsidRDefault="004C3C84" w:rsidP="002672F4">
      <w:pPr>
        <w:widowControl w:val="0"/>
        <w:autoSpaceDE w:val="0"/>
        <w:autoSpaceDN w:val="0"/>
        <w:adjustRightInd w:val="0"/>
        <w:rPr>
          <w:lang w:val="es-ES"/>
        </w:rPr>
      </w:pPr>
      <w:r>
        <w:rPr>
          <w:lang w:val="es-ES"/>
        </w:rPr>
        <w:tab/>
      </w:r>
      <w:r w:rsidR="002672F4">
        <w:rPr>
          <w:lang w:val="es-ES"/>
        </w:rPr>
        <w:t>La palabra holocausto tiene dos significados:</w:t>
      </w:r>
    </w:p>
    <w:p w14:paraId="6843F07D" w14:textId="77777777" w:rsidR="002672F4" w:rsidRDefault="002672F4" w:rsidP="002672F4">
      <w:pPr>
        <w:widowControl w:val="0"/>
        <w:autoSpaceDE w:val="0"/>
        <w:autoSpaceDN w:val="0"/>
        <w:adjustRightInd w:val="0"/>
        <w:rPr>
          <w:lang w:val="es-ES"/>
        </w:rPr>
      </w:pPr>
    </w:p>
    <w:p w14:paraId="1160A865" w14:textId="2E1DA210" w:rsidR="002672F4" w:rsidRDefault="002672F4" w:rsidP="002672F4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rPr>
          <w:lang w:val="es-ES"/>
        </w:rPr>
      </w:pPr>
      <w:r w:rsidRPr="002672F4">
        <w:rPr>
          <w:lang w:val="es-ES"/>
        </w:rPr>
        <w:t>Antiguo sacrificio religioso, especialmente entre los judío</w:t>
      </w:r>
      <w:r>
        <w:rPr>
          <w:lang w:val="es-ES"/>
        </w:rPr>
        <w:t xml:space="preserve">s, en que se quemaba la víctima </w:t>
      </w:r>
      <w:r w:rsidRPr="002672F4">
        <w:rPr>
          <w:lang w:val="es-ES"/>
        </w:rPr>
        <w:t>completamente.</w:t>
      </w:r>
      <w:r>
        <w:rPr>
          <w:lang w:val="es-ES"/>
        </w:rPr>
        <w:t xml:space="preserve"> Normalmente la víctima era un becerro, cordero o ternero, y se hacía con la intención de rendir culto a un dios.</w:t>
      </w:r>
    </w:p>
    <w:p w14:paraId="17CF8890" w14:textId="1850F56F" w:rsidR="002672F4" w:rsidRDefault="002672F4" w:rsidP="002672F4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rPr>
          <w:lang w:val="es-ES"/>
        </w:rPr>
      </w:pPr>
      <w:r w:rsidRPr="002672F4">
        <w:rPr>
          <w:lang w:val="es-ES"/>
        </w:rPr>
        <w:t>Gran matanza de personas, especialmente la que tiene como fin exterminar un grupo social por motivos de raza, religión o política.</w:t>
      </w:r>
      <w:r>
        <w:rPr>
          <w:lang w:val="es-ES"/>
        </w:rPr>
        <w:t xml:space="preserve"> Este concepto es muy parecido al de “genocidio”.</w:t>
      </w:r>
    </w:p>
    <w:p w14:paraId="276237DD" w14:textId="77777777" w:rsidR="0057507F" w:rsidRDefault="0057507F" w:rsidP="0057507F">
      <w:pPr>
        <w:widowControl w:val="0"/>
        <w:autoSpaceDE w:val="0"/>
        <w:autoSpaceDN w:val="0"/>
        <w:adjustRightInd w:val="0"/>
        <w:rPr>
          <w:lang w:val="es-ES"/>
        </w:rPr>
      </w:pPr>
    </w:p>
    <w:p w14:paraId="71955DFD" w14:textId="05258F0C" w:rsidR="0057507F" w:rsidRDefault="0057507F" w:rsidP="0057507F">
      <w:pPr>
        <w:widowControl w:val="0"/>
        <w:autoSpaceDE w:val="0"/>
        <w:autoSpaceDN w:val="0"/>
        <w:adjustRightInd w:val="0"/>
        <w:ind w:firstLine="360"/>
        <w:rPr>
          <w:lang w:val="es-ES"/>
        </w:rPr>
      </w:pPr>
      <w:r w:rsidRPr="0057507F">
        <w:rPr>
          <w:lang w:val="es-ES"/>
        </w:rPr>
        <w:t>El Holocausto fue la persecución y asesinato de seis millones de judíos por parte del gobierno nazi</w:t>
      </w:r>
      <w:r>
        <w:rPr>
          <w:lang w:val="es-ES"/>
        </w:rPr>
        <w:t xml:space="preserve"> durante la 2da Guerra Mundial</w:t>
      </w:r>
      <w:r w:rsidRPr="0057507F">
        <w:rPr>
          <w:lang w:val="es-ES"/>
        </w:rPr>
        <w:t>. Todo esto se realizó basado en la creencia que tenían los alemanes d</w:t>
      </w:r>
      <w:r w:rsidR="0066008A">
        <w:rPr>
          <w:lang w:val="es-ES"/>
        </w:rPr>
        <w:t xml:space="preserve">e que eran una raza superior, </w:t>
      </w:r>
      <w:r w:rsidRPr="0057507F">
        <w:rPr>
          <w:lang w:val="es-ES"/>
        </w:rPr>
        <w:t>por tanto, los judíos eran una raza considerada inferior y merecían morir.</w:t>
      </w:r>
    </w:p>
    <w:p w14:paraId="0CED78FC" w14:textId="77777777" w:rsidR="0066008A" w:rsidRPr="0057507F" w:rsidRDefault="0066008A" w:rsidP="0057507F">
      <w:pPr>
        <w:widowControl w:val="0"/>
        <w:autoSpaceDE w:val="0"/>
        <w:autoSpaceDN w:val="0"/>
        <w:adjustRightInd w:val="0"/>
        <w:ind w:firstLine="360"/>
        <w:rPr>
          <w:lang w:val="es-ES"/>
        </w:rPr>
      </w:pPr>
    </w:p>
    <w:p w14:paraId="0A439A64" w14:textId="77777777" w:rsidR="0057507F" w:rsidRDefault="0057507F" w:rsidP="0066008A">
      <w:pPr>
        <w:widowControl w:val="0"/>
        <w:autoSpaceDE w:val="0"/>
        <w:autoSpaceDN w:val="0"/>
        <w:adjustRightInd w:val="0"/>
        <w:ind w:firstLine="360"/>
        <w:rPr>
          <w:lang w:val="es-ES"/>
        </w:rPr>
      </w:pPr>
      <w:r w:rsidRPr="0057507F">
        <w:rPr>
          <w:lang w:val="es-ES"/>
        </w:rPr>
        <w:t>Además de judíos, los alemanes también consideraban razas inferiores a los gitanos, los discapacitados y algunos grupos eslavos como polacos y rusos. Por razones políticas otros grupos perseguidos fueron los homosexuales, los testigos de Jehová, los comunistas y los socialistas.</w:t>
      </w:r>
    </w:p>
    <w:p w14:paraId="0D4702D0" w14:textId="77777777" w:rsidR="0066008A" w:rsidRPr="0057507F" w:rsidRDefault="0066008A" w:rsidP="0066008A">
      <w:pPr>
        <w:widowControl w:val="0"/>
        <w:autoSpaceDE w:val="0"/>
        <w:autoSpaceDN w:val="0"/>
        <w:adjustRightInd w:val="0"/>
        <w:ind w:firstLine="360"/>
        <w:rPr>
          <w:lang w:val="es-ES"/>
        </w:rPr>
      </w:pPr>
    </w:p>
    <w:p w14:paraId="5E869BF5" w14:textId="77777777" w:rsidR="0057507F" w:rsidRDefault="0057507F" w:rsidP="0066008A">
      <w:pPr>
        <w:widowControl w:val="0"/>
        <w:autoSpaceDE w:val="0"/>
        <w:autoSpaceDN w:val="0"/>
        <w:adjustRightInd w:val="0"/>
        <w:ind w:firstLine="360"/>
        <w:rPr>
          <w:lang w:val="es-ES"/>
        </w:rPr>
      </w:pPr>
      <w:r w:rsidRPr="0057507F">
        <w:rPr>
          <w:lang w:val="es-ES"/>
        </w:rPr>
        <w:t>Antes de empezar la Segunda Guerra Mundial, los alemanes ya habían creado campos de concentración para encarcelan a todos los grupos perseguidos.</w:t>
      </w:r>
    </w:p>
    <w:p w14:paraId="3E865DFD" w14:textId="77777777" w:rsidR="0057507F" w:rsidRDefault="0057507F" w:rsidP="0057507F">
      <w:pPr>
        <w:widowControl w:val="0"/>
        <w:autoSpaceDE w:val="0"/>
        <w:autoSpaceDN w:val="0"/>
        <w:adjustRightInd w:val="0"/>
        <w:rPr>
          <w:lang w:val="es-ES"/>
        </w:rPr>
      </w:pPr>
    </w:p>
    <w:p w14:paraId="4A77CE43" w14:textId="47A77501" w:rsidR="0057507F" w:rsidRPr="0057507F" w:rsidRDefault="0057507F" w:rsidP="0066008A">
      <w:pPr>
        <w:widowControl w:val="0"/>
        <w:autoSpaceDE w:val="0"/>
        <w:autoSpaceDN w:val="0"/>
        <w:adjustRightInd w:val="0"/>
        <w:ind w:firstLine="360"/>
        <w:rPr>
          <w:lang w:val="es-ES"/>
        </w:rPr>
      </w:pPr>
      <w:r w:rsidRPr="0057507F">
        <w:rPr>
          <w:lang w:val="es-ES"/>
        </w:rPr>
        <w:t xml:space="preserve">Durante la </w:t>
      </w:r>
      <w:r w:rsidR="0066008A">
        <w:rPr>
          <w:lang w:val="es-ES"/>
        </w:rPr>
        <w:t>2da G</w:t>
      </w:r>
      <w:r w:rsidRPr="0057507F">
        <w:rPr>
          <w:lang w:val="es-ES"/>
        </w:rPr>
        <w:t>uerra</w:t>
      </w:r>
      <w:r w:rsidR="0066008A">
        <w:rPr>
          <w:lang w:val="es-ES"/>
        </w:rPr>
        <w:t xml:space="preserve"> Mundial</w:t>
      </w:r>
      <w:r w:rsidRPr="0057507F">
        <w:rPr>
          <w:lang w:val="es-ES"/>
        </w:rPr>
        <w:t>,</w:t>
      </w:r>
      <w:r w:rsidR="0066008A">
        <w:rPr>
          <w:lang w:val="es-ES"/>
        </w:rPr>
        <w:t xml:space="preserve"> los nazis crearon los ghettos los cuales eran </w:t>
      </w:r>
      <w:r w:rsidRPr="0057507F">
        <w:rPr>
          <w:lang w:val="es-ES"/>
        </w:rPr>
        <w:t>campos de detención temporal y campos de trabajos forzados. En ellos, forzaban a la población judía a vivir en condiciones realmente miserables. Los</w:t>
      </w:r>
      <w:r w:rsidR="0066008A">
        <w:rPr>
          <w:lang w:val="es-ES"/>
        </w:rPr>
        <w:t xml:space="preserve"> aislaban de la población en general,</w:t>
      </w:r>
      <w:r w:rsidRPr="0057507F">
        <w:rPr>
          <w:lang w:val="es-ES"/>
        </w:rPr>
        <w:t xml:space="preserve"> así como de las otras comunidades judías. Los nazis crearon más de 400 ghettos.</w:t>
      </w:r>
      <w:r w:rsidR="0066008A">
        <w:rPr>
          <w:lang w:val="es-ES"/>
        </w:rPr>
        <w:t xml:space="preserve"> </w:t>
      </w:r>
      <w:r w:rsidRPr="0057507F">
        <w:rPr>
          <w:lang w:val="es-ES"/>
        </w:rPr>
        <w:t>Entre 1942 y 1944, los nazis deportaron a millones de judíos desde los territorios ocupados a los campos de exterminio, donde fueron ejecutados en instalaciones diseñadas especialmente para ello.</w:t>
      </w:r>
    </w:p>
    <w:p w14:paraId="1DBEFCB7" w14:textId="77777777" w:rsidR="0057507F" w:rsidRPr="0057507F" w:rsidRDefault="0057507F" w:rsidP="0057507F">
      <w:pPr>
        <w:widowControl w:val="0"/>
        <w:autoSpaceDE w:val="0"/>
        <w:autoSpaceDN w:val="0"/>
        <w:adjustRightInd w:val="0"/>
        <w:rPr>
          <w:lang w:val="es-ES"/>
        </w:rPr>
      </w:pPr>
    </w:p>
    <w:p w14:paraId="06667949" w14:textId="0D1CE122" w:rsidR="0057507F" w:rsidRDefault="0057507F" w:rsidP="0066008A">
      <w:pPr>
        <w:widowControl w:val="0"/>
        <w:autoSpaceDE w:val="0"/>
        <w:autoSpaceDN w:val="0"/>
        <w:adjustRightInd w:val="0"/>
        <w:ind w:firstLine="360"/>
        <w:rPr>
          <w:lang w:val="es-ES"/>
        </w:rPr>
      </w:pPr>
      <w:r w:rsidRPr="0057507F">
        <w:rPr>
          <w:lang w:val="es-ES"/>
        </w:rPr>
        <w:t xml:space="preserve">Los alemanes nazis obligaban a los judíos a realizar trabajos </w:t>
      </w:r>
      <w:r w:rsidR="003076CA">
        <w:rPr>
          <w:lang w:val="es-ES"/>
        </w:rPr>
        <w:t>forzados para el gobierno</w:t>
      </w:r>
      <w:r w:rsidRPr="0057507F">
        <w:rPr>
          <w:lang w:val="es-ES"/>
        </w:rPr>
        <w:t>, así como a llevar insignias que los marcaban como judíos.</w:t>
      </w:r>
      <w:r w:rsidR="0066008A">
        <w:rPr>
          <w:lang w:val="es-ES"/>
        </w:rPr>
        <w:t xml:space="preserve"> </w:t>
      </w:r>
      <w:r w:rsidRPr="0057507F">
        <w:rPr>
          <w:lang w:val="es-ES"/>
        </w:rPr>
        <w:t>Algunos ghettos importantes fueron los de Varsovia (donde ocurrió la sublevación más importante en el año 1943), Vilna, Bialystok, Czestochowa y Lodz.</w:t>
      </w:r>
      <w:r w:rsidRPr="0057507F">
        <w:rPr>
          <w:lang w:val="es-ES"/>
        </w:rPr>
        <w:t xml:space="preserve"> </w:t>
      </w:r>
      <w:r w:rsidRPr="0057507F">
        <w:rPr>
          <w:lang w:val="es-ES"/>
        </w:rPr>
        <w:t>Durante los últimos meses de guerra, muchos prisioneros de guerra fueron trasladados en las llamadas “marchas de la muerte” para evitar la liberación de éstos por parte de los aliados.</w:t>
      </w:r>
      <w:r w:rsidR="0066008A">
        <w:rPr>
          <w:lang w:val="es-ES"/>
        </w:rPr>
        <w:t xml:space="preserve"> </w:t>
      </w:r>
      <w:r w:rsidRPr="0057507F">
        <w:rPr>
          <w:lang w:val="es-ES"/>
        </w:rPr>
        <w:t>Los crímenes cometidos durante el Holocausto devastaron la mayoría de las comunidades judías de Europa</w:t>
      </w:r>
      <w:r w:rsidR="0066008A">
        <w:rPr>
          <w:lang w:val="es-ES"/>
        </w:rPr>
        <w:t>.</w:t>
      </w:r>
    </w:p>
    <w:p w14:paraId="4CC70BD0" w14:textId="77777777" w:rsidR="0066008A" w:rsidRPr="0057507F" w:rsidRDefault="0066008A" w:rsidP="0066008A">
      <w:pPr>
        <w:widowControl w:val="0"/>
        <w:autoSpaceDE w:val="0"/>
        <w:autoSpaceDN w:val="0"/>
        <w:adjustRightInd w:val="0"/>
        <w:ind w:firstLine="360"/>
        <w:rPr>
          <w:lang w:val="es-ES"/>
        </w:rPr>
      </w:pPr>
    </w:p>
    <w:sectPr w:rsidR="0066008A" w:rsidRPr="0057507F" w:rsidSect="000429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B1D2789"/>
    <w:multiLevelType w:val="hybridMultilevel"/>
    <w:tmpl w:val="C7CEBC34"/>
    <w:lvl w:ilvl="0" w:tplc="54046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425D1B"/>
    <w:multiLevelType w:val="hybridMultilevel"/>
    <w:tmpl w:val="186C3A2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2048E"/>
    <w:multiLevelType w:val="hybridMultilevel"/>
    <w:tmpl w:val="2A3CA2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607FD"/>
    <w:multiLevelType w:val="multilevel"/>
    <w:tmpl w:val="43EC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D24E15"/>
    <w:multiLevelType w:val="hybridMultilevel"/>
    <w:tmpl w:val="5FDCF1E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B5B24"/>
    <w:multiLevelType w:val="hybridMultilevel"/>
    <w:tmpl w:val="7968F4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B2"/>
    <w:rsid w:val="00030484"/>
    <w:rsid w:val="000429B2"/>
    <w:rsid w:val="000450A8"/>
    <w:rsid w:val="0008142E"/>
    <w:rsid w:val="00134503"/>
    <w:rsid w:val="001D6AB1"/>
    <w:rsid w:val="002672F4"/>
    <w:rsid w:val="003076CA"/>
    <w:rsid w:val="00317304"/>
    <w:rsid w:val="00327CFD"/>
    <w:rsid w:val="003938D2"/>
    <w:rsid w:val="00433028"/>
    <w:rsid w:val="00457825"/>
    <w:rsid w:val="004C3C84"/>
    <w:rsid w:val="005143C4"/>
    <w:rsid w:val="0057507F"/>
    <w:rsid w:val="005B3FB0"/>
    <w:rsid w:val="0066008A"/>
    <w:rsid w:val="006F23BF"/>
    <w:rsid w:val="0079294E"/>
    <w:rsid w:val="007B2B01"/>
    <w:rsid w:val="00844DFA"/>
    <w:rsid w:val="008F2666"/>
    <w:rsid w:val="009573A4"/>
    <w:rsid w:val="00A66F20"/>
    <w:rsid w:val="00AE4E14"/>
    <w:rsid w:val="00B812C1"/>
    <w:rsid w:val="00C050EF"/>
    <w:rsid w:val="00C334CC"/>
    <w:rsid w:val="00C937C0"/>
    <w:rsid w:val="00CB057A"/>
    <w:rsid w:val="00D13C2F"/>
    <w:rsid w:val="00D216AE"/>
    <w:rsid w:val="00D25015"/>
    <w:rsid w:val="00D376E4"/>
    <w:rsid w:val="00DB11A5"/>
    <w:rsid w:val="00ED4590"/>
    <w:rsid w:val="00EF7843"/>
    <w:rsid w:val="00F6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698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0429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42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1">
    <w:name w:val="p1"/>
    <w:basedOn w:val="Normal"/>
    <w:rsid w:val="00327CFD"/>
    <w:rPr>
      <w:rFonts w:ascii="Arial" w:hAnsi="Arial" w:cs="Arial"/>
      <w:color w:val="222222"/>
      <w:sz w:val="20"/>
      <w:szCs w:val="20"/>
      <w:lang w:eastAsia="es-ES_tradnl"/>
    </w:rPr>
  </w:style>
  <w:style w:type="character" w:customStyle="1" w:styleId="s1">
    <w:name w:val="s1"/>
    <w:basedOn w:val="Fuentedeprrafopredeter"/>
    <w:rsid w:val="00327CFD"/>
  </w:style>
  <w:style w:type="character" w:customStyle="1" w:styleId="s2">
    <w:name w:val="s2"/>
    <w:basedOn w:val="Fuentedeprrafopredeter"/>
    <w:rsid w:val="00A66F20"/>
    <w:rPr>
      <w:color w:val="0645AD"/>
    </w:rPr>
  </w:style>
  <w:style w:type="paragraph" w:styleId="Prrafodelista">
    <w:name w:val="List Paragraph"/>
    <w:basedOn w:val="Normal"/>
    <w:uiPriority w:val="34"/>
    <w:qFormat/>
    <w:rsid w:val="00F632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3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uerratotal.com/resumen-de-la-segunda-guerra-mundial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997</Words>
  <Characters>5489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Fernando Barrios Carrillo</dc:creator>
  <cp:keywords/>
  <dc:description/>
  <cp:lastModifiedBy>William Fernando Barrios Carrillo</cp:lastModifiedBy>
  <cp:revision>8</cp:revision>
  <cp:lastPrinted>2016-12-26T16:05:00Z</cp:lastPrinted>
  <dcterms:created xsi:type="dcterms:W3CDTF">2016-12-26T16:14:00Z</dcterms:created>
  <dcterms:modified xsi:type="dcterms:W3CDTF">2016-12-27T06:13:00Z</dcterms:modified>
</cp:coreProperties>
</file>