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9D502C6" w14:textId="4E152A4E" w:rsidR="00B0346B" w:rsidRDefault="00F77D56" w:rsidP="000429B2">
      <w:pPr>
        <w:pStyle w:val="Puesto"/>
        <w:jc w:val="center"/>
        <w:rPr>
          <w:lang w:val="es-ES"/>
        </w:rPr>
      </w:pPr>
      <w:r>
        <w:rPr>
          <w:lang w:val="es-ES"/>
        </w:rPr>
        <w:t>Movimientos Revolucionarios</w:t>
      </w:r>
    </w:p>
    <w:p w14:paraId="5BD84829" w14:textId="77777777" w:rsidR="000429B2" w:rsidRDefault="000429B2">
      <w:pPr>
        <w:rPr>
          <w:lang w:val="es-ES"/>
        </w:rPr>
      </w:pPr>
    </w:p>
    <w:p w14:paraId="13552BC2" w14:textId="77777777" w:rsidR="000429B2" w:rsidRDefault="000429B2">
      <w:pPr>
        <w:rPr>
          <w:lang w:val="es-ES"/>
        </w:rPr>
      </w:pPr>
      <w:r>
        <w:rPr>
          <w:lang w:val="es-ES"/>
        </w:rPr>
        <w:t>Autor: William Barrios</w:t>
      </w:r>
    </w:p>
    <w:p w14:paraId="457C634E" w14:textId="77777777" w:rsidR="000429B2" w:rsidRDefault="000429B2">
      <w:pPr>
        <w:rPr>
          <w:lang w:val="es-ES"/>
        </w:rPr>
      </w:pPr>
      <w:r>
        <w:rPr>
          <w:lang w:val="es-ES"/>
        </w:rPr>
        <w:t>Editor: Edufuturo</w:t>
      </w:r>
    </w:p>
    <w:p w14:paraId="4FFA7928" w14:textId="271C3D9D" w:rsidR="000429B2" w:rsidRDefault="000429B2">
      <w:pPr>
        <w:rPr>
          <w:lang w:val="es-ES"/>
        </w:rPr>
      </w:pPr>
      <w:r>
        <w:rPr>
          <w:lang w:val="es-ES"/>
        </w:rPr>
        <w:t>Palabras:</w:t>
      </w:r>
      <w:r w:rsidR="00500F91">
        <w:rPr>
          <w:lang w:val="es-ES"/>
        </w:rPr>
        <w:t xml:space="preserve"> </w:t>
      </w:r>
      <w:r w:rsidR="00493CC2">
        <w:rPr>
          <w:lang w:val="es-ES"/>
        </w:rPr>
        <w:t>1295</w:t>
      </w:r>
      <w:bookmarkStart w:id="0" w:name="_GoBack"/>
      <w:bookmarkEnd w:id="0"/>
    </w:p>
    <w:p w14:paraId="5706DADB" w14:textId="46731C66" w:rsidR="000429B2" w:rsidRDefault="000429B2">
      <w:pPr>
        <w:rPr>
          <w:lang w:val="es-ES"/>
        </w:rPr>
      </w:pPr>
      <w:r>
        <w:rPr>
          <w:lang w:val="es-ES"/>
        </w:rPr>
        <w:t>Fuente</w:t>
      </w:r>
      <w:r w:rsidR="008F2666">
        <w:rPr>
          <w:lang w:val="es-ES"/>
        </w:rPr>
        <w:t>:</w:t>
      </w:r>
      <w:r w:rsidR="00500F91">
        <w:rPr>
          <w:lang w:val="es-ES"/>
        </w:rPr>
        <w:t xml:space="preserve"> </w:t>
      </w:r>
      <w:hyperlink r:id="rId5" w:history="1">
        <w:r w:rsidR="009E084A" w:rsidRPr="002A499F">
          <w:rPr>
            <w:rStyle w:val="Hipervnculo"/>
            <w:lang w:val="es-ES"/>
          </w:rPr>
          <w:t>https://es.wikipedia.org/wiki/Movimientos_revolucionarios</w:t>
        </w:r>
      </w:hyperlink>
    </w:p>
    <w:p w14:paraId="26B2132A" w14:textId="77777777" w:rsidR="00617321" w:rsidRDefault="00617321">
      <w:pPr>
        <w:rPr>
          <w:lang w:val="es-ES"/>
        </w:rPr>
      </w:pPr>
    </w:p>
    <w:p w14:paraId="18A56573" w14:textId="2920AC51" w:rsidR="00F77D56" w:rsidRDefault="00D103B1" w:rsidP="008779E2">
      <w:pPr>
        <w:ind w:firstLine="708"/>
        <w:rPr>
          <w:lang w:val="es-ES"/>
        </w:rPr>
      </w:pPr>
      <w:r>
        <w:rPr>
          <w:lang w:val="es-ES"/>
        </w:rPr>
        <w:t>La mayoría de los pueblos y culturas, han vivido durante el transcurrir de su historia, diferentes acontecimientos de tipo político y social que han dejado huella en sus habitantes.</w:t>
      </w:r>
      <w:r w:rsidR="0047674D">
        <w:rPr>
          <w:lang w:val="es-ES"/>
        </w:rPr>
        <w:t xml:space="preserve"> Guerras civiles, golpes de estado</w:t>
      </w:r>
      <w:r w:rsidR="008779E2">
        <w:rPr>
          <w:lang w:val="es-ES"/>
        </w:rPr>
        <w:t>, revueltos, motines, etc.</w:t>
      </w:r>
    </w:p>
    <w:p w14:paraId="2C789609" w14:textId="77777777" w:rsidR="008779E2" w:rsidRDefault="008779E2">
      <w:pPr>
        <w:rPr>
          <w:lang w:val="es-ES"/>
        </w:rPr>
      </w:pPr>
    </w:p>
    <w:p w14:paraId="657F591E" w14:textId="16223046" w:rsidR="008779E2" w:rsidRDefault="008779E2">
      <w:pPr>
        <w:rPr>
          <w:lang w:val="es-ES"/>
        </w:rPr>
      </w:pPr>
      <w:r>
        <w:rPr>
          <w:lang w:val="es-ES"/>
        </w:rPr>
        <w:tab/>
        <w:t>Muchos de estos acontecimientos son causados por inconformidades de grupos de personas que en algunos casos desean el bien común y en otros desean beneficios particulares. Lo lamentable es, no importando la causa del acontecimiento, siempre existen víctimas inocentes que mueren o son traumatizadas durante el transcurrir de los eventos.</w:t>
      </w:r>
    </w:p>
    <w:p w14:paraId="5150B7A3" w14:textId="77777777" w:rsidR="008779E2" w:rsidRDefault="008779E2">
      <w:pPr>
        <w:rPr>
          <w:lang w:val="es-ES"/>
        </w:rPr>
      </w:pPr>
    </w:p>
    <w:p w14:paraId="5EAFA062" w14:textId="1A0CE10D" w:rsidR="00FE0C3A" w:rsidRPr="00BD40E2" w:rsidRDefault="0064684B" w:rsidP="008A0B3C">
      <w:pPr>
        <w:rPr>
          <w:b/>
          <w:lang w:val="es-ES"/>
        </w:rPr>
      </w:pPr>
      <w:r w:rsidRPr="00BD40E2">
        <w:rPr>
          <w:b/>
          <w:lang w:val="es-ES"/>
        </w:rPr>
        <w:t>Golpe</w:t>
      </w:r>
      <w:r w:rsidR="00FE0C3A" w:rsidRPr="00BD40E2">
        <w:rPr>
          <w:b/>
          <w:lang w:val="es-ES"/>
        </w:rPr>
        <w:t xml:space="preserve"> de Estado:</w:t>
      </w:r>
    </w:p>
    <w:p w14:paraId="2F72FE21" w14:textId="77777777" w:rsidR="009E084A" w:rsidRPr="008A0B3C" w:rsidRDefault="009E084A" w:rsidP="008A0B3C">
      <w:pPr>
        <w:rPr>
          <w:lang w:val="es-ES"/>
        </w:rPr>
      </w:pPr>
    </w:p>
    <w:p w14:paraId="57678DF9" w14:textId="5A777667" w:rsidR="009E084A" w:rsidRDefault="009E084A" w:rsidP="00BD40E2">
      <w:pPr>
        <w:ind w:firstLine="708"/>
        <w:rPr>
          <w:lang w:val="es-ES"/>
        </w:rPr>
      </w:pPr>
      <w:r w:rsidRPr="008A0B3C">
        <w:rPr>
          <w:lang w:val="es-ES"/>
        </w:rPr>
        <w:t>Un golpe de Estado</w:t>
      </w:r>
      <w:r w:rsidR="00BD40E2">
        <w:rPr>
          <w:lang w:val="es-ES"/>
        </w:rPr>
        <w:t xml:space="preserve">, es una forma de </w:t>
      </w:r>
      <w:r w:rsidRPr="008A0B3C">
        <w:rPr>
          <w:lang w:val="es-ES"/>
        </w:rPr>
        <w:t>toma</w:t>
      </w:r>
      <w:r w:rsidR="00BD40E2">
        <w:rPr>
          <w:lang w:val="es-ES"/>
        </w:rPr>
        <w:t>r el</w:t>
      </w:r>
      <w:r w:rsidRPr="008A0B3C">
        <w:rPr>
          <w:lang w:val="es-ES"/>
        </w:rPr>
        <w:t xml:space="preserve"> </w:t>
      </w:r>
      <w:hyperlink r:id="rId6" w:history="1">
        <w:r w:rsidRPr="008A0B3C">
          <w:rPr>
            <w:lang w:val="es-ES"/>
          </w:rPr>
          <w:t>poder político</w:t>
        </w:r>
      </w:hyperlink>
      <w:r w:rsidR="00BD40E2">
        <w:rPr>
          <w:lang w:val="es-ES"/>
        </w:rPr>
        <w:t xml:space="preserve"> de una nación o pueblo. Se realiza de modo repentino, a veces es pacífica y en otras es violenta. La realizan </w:t>
      </w:r>
      <w:hyperlink r:id="rId7" w:history="1">
        <w:r w:rsidRPr="008A0B3C">
          <w:rPr>
            <w:lang w:val="es-ES"/>
          </w:rPr>
          <w:t>grupo</w:t>
        </w:r>
        <w:r w:rsidR="00BD40E2">
          <w:rPr>
            <w:lang w:val="es-ES"/>
          </w:rPr>
          <w:t>s de personas que tienen cierto</w:t>
        </w:r>
        <w:r w:rsidRPr="008A0B3C">
          <w:rPr>
            <w:lang w:val="es-ES"/>
          </w:rPr>
          <w:t xml:space="preserve"> poder</w:t>
        </w:r>
      </w:hyperlink>
      <w:r w:rsidR="00BD40E2">
        <w:rPr>
          <w:lang w:val="es-ES"/>
        </w:rPr>
        <w:t>, en la mayoría de los casos militar</w:t>
      </w:r>
      <w:r w:rsidRPr="008A0B3C">
        <w:rPr>
          <w:lang w:val="es-ES"/>
        </w:rPr>
        <w:t xml:space="preserve">, vulnerando la </w:t>
      </w:r>
      <w:hyperlink r:id="rId8" w:history="1">
        <w:r w:rsidRPr="008A0B3C">
          <w:rPr>
            <w:lang w:val="es-ES"/>
          </w:rPr>
          <w:t>legitimidad</w:t>
        </w:r>
      </w:hyperlink>
      <w:r w:rsidRPr="008A0B3C">
        <w:rPr>
          <w:lang w:val="es-ES"/>
        </w:rPr>
        <w:t xml:space="preserve"> institucional establecida en un </w:t>
      </w:r>
      <w:hyperlink r:id="rId9" w:history="1">
        <w:r w:rsidRPr="008A0B3C">
          <w:rPr>
            <w:lang w:val="es-ES"/>
          </w:rPr>
          <w:t>Estado</w:t>
        </w:r>
      </w:hyperlink>
      <w:r w:rsidR="00BD40E2">
        <w:rPr>
          <w:lang w:val="es-ES"/>
        </w:rPr>
        <w:t>. Esto quiere decir que no se utilizan las votaciones o elecciones populares, sino que, se realiza mediante la violencia, coacción o persuasión, tomando el poder de una nación o estado.</w:t>
      </w:r>
    </w:p>
    <w:p w14:paraId="60A3B355" w14:textId="77777777" w:rsidR="00BD40E2" w:rsidRPr="009E084A" w:rsidRDefault="00BD40E2" w:rsidP="00BD40E2">
      <w:pPr>
        <w:ind w:firstLine="708"/>
        <w:rPr>
          <w:lang w:val="es-ES"/>
        </w:rPr>
      </w:pPr>
    </w:p>
    <w:p w14:paraId="3ABE7BB9" w14:textId="67575D2A" w:rsidR="009E084A" w:rsidRDefault="009E084A" w:rsidP="00BD40E2">
      <w:pPr>
        <w:ind w:firstLine="708"/>
        <w:rPr>
          <w:lang w:val="es-ES"/>
        </w:rPr>
      </w:pPr>
      <w:r w:rsidRPr="008A0B3C">
        <w:rPr>
          <w:lang w:val="es-ES"/>
        </w:rPr>
        <w:t xml:space="preserve">Se distingue de los conceptos de </w:t>
      </w:r>
      <w:hyperlink r:id="rId10" w:history="1">
        <w:r w:rsidRPr="008A0B3C">
          <w:rPr>
            <w:lang w:val="es-ES"/>
          </w:rPr>
          <w:t>revuelta</w:t>
        </w:r>
      </w:hyperlink>
      <w:r w:rsidRPr="008A0B3C">
        <w:rPr>
          <w:lang w:val="es-ES"/>
        </w:rPr>
        <w:t xml:space="preserve">, </w:t>
      </w:r>
      <w:hyperlink r:id="rId11" w:history="1">
        <w:r w:rsidRPr="008A0B3C">
          <w:rPr>
            <w:lang w:val="es-ES"/>
          </w:rPr>
          <w:t>motín</w:t>
        </w:r>
      </w:hyperlink>
      <w:r w:rsidRPr="008A0B3C">
        <w:rPr>
          <w:lang w:val="es-ES"/>
        </w:rPr>
        <w:t xml:space="preserve">, </w:t>
      </w:r>
      <w:hyperlink r:id="rId12" w:history="1">
        <w:r w:rsidRPr="008A0B3C">
          <w:rPr>
            <w:lang w:val="es-ES"/>
          </w:rPr>
          <w:t>rebelión</w:t>
        </w:r>
      </w:hyperlink>
      <w:r w:rsidRPr="008A0B3C">
        <w:rPr>
          <w:lang w:val="es-ES"/>
        </w:rPr>
        <w:t xml:space="preserve">, </w:t>
      </w:r>
      <w:hyperlink r:id="rId13" w:history="1">
        <w:r w:rsidRPr="008A0B3C">
          <w:rPr>
            <w:lang w:val="es-ES"/>
          </w:rPr>
          <w:t>revolución</w:t>
        </w:r>
      </w:hyperlink>
      <w:r w:rsidRPr="008A0B3C">
        <w:rPr>
          <w:lang w:val="es-ES"/>
        </w:rPr>
        <w:t xml:space="preserve"> o </w:t>
      </w:r>
      <w:hyperlink r:id="rId14" w:history="1">
        <w:r w:rsidRPr="008A0B3C">
          <w:rPr>
            <w:lang w:val="es-ES"/>
          </w:rPr>
          <w:t>guerra civil</w:t>
        </w:r>
      </w:hyperlink>
      <w:r w:rsidRPr="008A0B3C">
        <w:rPr>
          <w:lang w:val="es-ES"/>
        </w:rPr>
        <w:t>. Usualmente estos términos se utilizan con poca propiedad o con intenciones propagandísticas, y en el transcurso de los hechos y procesos históricos se suelen combinar entre sí.</w:t>
      </w:r>
    </w:p>
    <w:p w14:paraId="34062D1A" w14:textId="77777777" w:rsidR="00BD40E2" w:rsidRPr="009E084A" w:rsidRDefault="00BD40E2" w:rsidP="00BD40E2">
      <w:pPr>
        <w:ind w:firstLine="708"/>
        <w:rPr>
          <w:lang w:val="es-ES"/>
        </w:rPr>
      </w:pPr>
    </w:p>
    <w:p w14:paraId="389D421F" w14:textId="294C39E6" w:rsidR="009E084A" w:rsidRPr="009E084A" w:rsidRDefault="009E084A" w:rsidP="002C413A">
      <w:pPr>
        <w:ind w:firstLine="708"/>
        <w:rPr>
          <w:lang w:val="es-ES"/>
        </w:rPr>
      </w:pPr>
      <w:r w:rsidRPr="008A0B3C">
        <w:rPr>
          <w:lang w:val="es-ES"/>
        </w:rPr>
        <w:t>América Latina atravesó por un sin número de golpes de Estado, muchos de ellos agrupados con base a periodos definidos dentro del proceso de transformación social, económica y política del continente. A</w:t>
      </w:r>
      <w:r w:rsidR="002C413A">
        <w:rPr>
          <w:lang w:val="es-ES"/>
        </w:rPr>
        <w:t xml:space="preserve">sí las dictaduras </w:t>
      </w:r>
      <w:r w:rsidRPr="008A0B3C">
        <w:rPr>
          <w:lang w:val="es-ES"/>
        </w:rPr>
        <w:t xml:space="preserve">tuvieron auge desde la creación de las repúblicas latinoamericanas, en la mitad del siglo XX y con la afirmación de la </w:t>
      </w:r>
      <w:hyperlink r:id="rId15" w:history="1">
        <w:r w:rsidRPr="008A0B3C">
          <w:rPr>
            <w:lang w:val="es-ES"/>
          </w:rPr>
          <w:t>Guerra Fría</w:t>
        </w:r>
      </w:hyperlink>
      <w:r w:rsidRPr="008A0B3C">
        <w:rPr>
          <w:lang w:val="es-ES"/>
        </w:rPr>
        <w:t>, se instauraron dictaduras en América del Sur mayoritariamente institucionales.</w:t>
      </w:r>
      <w:r w:rsidR="002C413A">
        <w:rPr>
          <w:lang w:val="es-ES"/>
        </w:rPr>
        <w:t xml:space="preserve"> Estas situaciones provocaron que otros grupos realizaran golpes de estado.</w:t>
      </w:r>
    </w:p>
    <w:p w14:paraId="698BF7E6" w14:textId="77777777" w:rsidR="009E084A" w:rsidRPr="008A0B3C" w:rsidRDefault="009E084A" w:rsidP="008A0B3C">
      <w:pPr>
        <w:rPr>
          <w:lang w:val="es-ES"/>
        </w:rPr>
      </w:pPr>
    </w:p>
    <w:p w14:paraId="6CEC0C0A" w14:textId="13A6EF58" w:rsidR="00FE0C3A" w:rsidRPr="006355C4" w:rsidRDefault="00FE0C3A" w:rsidP="008A0B3C">
      <w:pPr>
        <w:rPr>
          <w:b/>
          <w:lang w:val="es-ES"/>
        </w:rPr>
      </w:pPr>
      <w:r w:rsidRPr="006355C4">
        <w:rPr>
          <w:b/>
          <w:lang w:val="es-ES"/>
        </w:rPr>
        <w:t>Revolución</w:t>
      </w:r>
      <w:r w:rsidR="009E084A" w:rsidRPr="006355C4">
        <w:rPr>
          <w:b/>
          <w:lang w:val="es-ES"/>
        </w:rPr>
        <w:t xml:space="preserve"> Política/social</w:t>
      </w:r>
      <w:r w:rsidRPr="006355C4">
        <w:rPr>
          <w:b/>
          <w:lang w:val="es-ES"/>
        </w:rPr>
        <w:t>:</w:t>
      </w:r>
    </w:p>
    <w:p w14:paraId="491555F0" w14:textId="77777777" w:rsidR="009E084A" w:rsidRPr="008A0B3C" w:rsidRDefault="009E084A" w:rsidP="008A0B3C">
      <w:pPr>
        <w:rPr>
          <w:lang w:val="es-ES"/>
        </w:rPr>
      </w:pPr>
    </w:p>
    <w:p w14:paraId="3DB17B6F" w14:textId="6A7C26B3" w:rsidR="009E084A" w:rsidRPr="009E084A" w:rsidRDefault="009E084A" w:rsidP="006355C4">
      <w:pPr>
        <w:ind w:firstLine="708"/>
        <w:rPr>
          <w:lang w:val="es-ES"/>
        </w:rPr>
      </w:pPr>
      <w:r w:rsidRPr="008A0B3C">
        <w:rPr>
          <w:lang w:val="es-ES"/>
        </w:rPr>
        <w:t xml:space="preserve">Revolución política es aquella que se presenta cuando nuevas circunstancias económicas y sociales han comenzado a transformar la sociedad, pero las leyes e instituciones políticas tienden a frenar los cambios </w:t>
      </w:r>
      <w:r w:rsidR="006355C4">
        <w:rPr>
          <w:lang w:val="es-ES"/>
        </w:rPr>
        <w:t xml:space="preserve">que las nuevas generaciones y tendencias requieren. </w:t>
      </w:r>
    </w:p>
    <w:p w14:paraId="528EACB5" w14:textId="77777777" w:rsidR="009E084A" w:rsidRPr="008A0B3C" w:rsidRDefault="009E084A" w:rsidP="008A0B3C">
      <w:pPr>
        <w:rPr>
          <w:lang w:val="es-ES"/>
        </w:rPr>
      </w:pPr>
    </w:p>
    <w:p w14:paraId="05D813C4" w14:textId="10B57F07" w:rsidR="009E084A" w:rsidRPr="009E084A" w:rsidRDefault="0091243F" w:rsidP="0091243F">
      <w:pPr>
        <w:ind w:firstLine="708"/>
        <w:rPr>
          <w:lang w:val="es-ES"/>
        </w:rPr>
      </w:pPr>
      <w:r>
        <w:rPr>
          <w:lang w:val="es-ES"/>
        </w:rPr>
        <w:t>En cambio, u</w:t>
      </w:r>
      <w:r w:rsidR="009E084A" w:rsidRPr="008A0B3C">
        <w:rPr>
          <w:lang w:val="es-ES"/>
        </w:rPr>
        <w:t>na revolución social es una transformación radical del conjunto de las relaciones e interacciones sociales cotidianas de un grupo humano dentro de un espacio territorial liberado, sea una ciudad, país, etc.</w:t>
      </w:r>
      <w:r>
        <w:rPr>
          <w:lang w:val="es-ES"/>
        </w:rPr>
        <w:t xml:space="preserve"> Por ejemplo, cuando dentro de un pueblo tenían la costumbre de utilizar el caballo como medio de transporte y luego, con el transcurrir de los años, se comienzan a usar los carros. Socialmente hablando las personas tienen que cambiar su forma de comportarse en las calles. No es lo mismo transportarse en caballo que en carro.</w:t>
      </w:r>
    </w:p>
    <w:p w14:paraId="49995B21" w14:textId="77777777" w:rsidR="009E084A" w:rsidRPr="008A0B3C" w:rsidRDefault="009E084A" w:rsidP="008A0B3C">
      <w:pPr>
        <w:rPr>
          <w:lang w:val="es-ES"/>
        </w:rPr>
      </w:pPr>
    </w:p>
    <w:p w14:paraId="53E13979" w14:textId="21C2B140" w:rsidR="00FE0C3A" w:rsidRPr="0091243F" w:rsidRDefault="00FE0C3A" w:rsidP="008A0B3C">
      <w:pPr>
        <w:rPr>
          <w:b/>
          <w:lang w:val="es-ES"/>
        </w:rPr>
      </w:pPr>
      <w:r w:rsidRPr="0091243F">
        <w:rPr>
          <w:b/>
          <w:lang w:val="es-ES"/>
        </w:rPr>
        <w:lastRenderedPageBreak/>
        <w:t>Guerra Civil:</w:t>
      </w:r>
    </w:p>
    <w:p w14:paraId="4D7B049E" w14:textId="77777777" w:rsidR="009E084A" w:rsidRPr="008A0B3C" w:rsidRDefault="009E084A" w:rsidP="008A0B3C">
      <w:pPr>
        <w:rPr>
          <w:lang w:val="es-ES"/>
        </w:rPr>
      </w:pPr>
    </w:p>
    <w:p w14:paraId="4051CEDC" w14:textId="0F77708C" w:rsidR="009E084A" w:rsidRDefault="00F770DE" w:rsidP="0091243F">
      <w:pPr>
        <w:ind w:firstLine="708"/>
        <w:rPr>
          <w:lang w:val="es-ES"/>
        </w:rPr>
      </w:pPr>
      <w:r>
        <w:rPr>
          <w:lang w:val="es-ES"/>
        </w:rPr>
        <w:t>Son las palabras</w:t>
      </w:r>
      <w:r w:rsidR="009E084A" w:rsidRPr="008A0B3C">
        <w:rPr>
          <w:lang w:val="es-ES"/>
        </w:rPr>
        <w:t xml:space="preserve"> usada</w:t>
      </w:r>
      <w:r>
        <w:rPr>
          <w:lang w:val="es-ES"/>
        </w:rPr>
        <w:t>s</w:t>
      </w:r>
      <w:r w:rsidR="009E084A" w:rsidRPr="008A0B3C">
        <w:rPr>
          <w:lang w:val="es-ES"/>
        </w:rPr>
        <w:t xml:space="preserve"> para cualquier enfrentamiento bélico, donde los participantes están generalmente formados por dos ejes políticos contrarios. Su característica más común es que el conflicto armado se desarrolla en un mismo país, enfrentándose entre sí personas de un mismo lugar (ciudad, pueblo o comunidad) defendiendo, usualmente, dos ideologías o intereses distintos. En algunos casos, el objetivo es la </w:t>
      </w:r>
      <w:r>
        <w:rPr>
          <w:lang w:val="es-ES"/>
        </w:rPr>
        <w:t>disputa</w:t>
      </w:r>
      <w:r w:rsidR="009E084A" w:rsidRPr="008A0B3C">
        <w:rPr>
          <w:lang w:val="es-ES"/>
        </w:rPr>
        <w:t xml:space="preserve"> de una parte del territorio</w:t>
      </w:r>
      <w:r>
        <w:rPr>
          <w:lang w:val="es-ES"/>
        </w:rPr>
        <w:t>.</w:t>
      </w:r>
    </w:p>
    <w:p w14:paraId="1DD6E651" w14:textId="77777777" w:rsidR="0091243F" w:rsidRPr="009E084A" w:rsidRDefault="0091243F" w:rsidP="0091243F">
      <w:pPr>
        <w:ind w:firstLine="708"/>
        <w:rPr>
          <w:lang w:val="es-ES"/>
        </w:rPr>
      </w:pPr>
    </w:p>
    <w:p w14:paraId="1D79AB6F" w14:textId="46C2CAE9" w:rsidR="009E084A" w:rsidRPr="009E084A" w:rsidRDefault="009E084A" w:rsidP="00F770DE">
      <w:pPr>
        <w:ind w:firstLine="708"/>
        <w:rPr>
          <w:lang w:val="es-ES"/>
        </w:rPr>
      </w:pPr>
      <w:r w:rsidRPr="008A0B3C">
        <w:rPr>
          <w:lang w:val="es-ES"/>
        </w:rPr>
        <w:t>En este tipo de conflagración, se produce a veces la intervención de unidades extranje</w:t>
      </w:r>
      <w:r w:rsidR="00BD7409">
        <w:rPr>
          <w:lang w:val="es-ES"/>
        </w:rPr>
        <w:t>ras de distintos países,</w:t>
      </w:r>
      <w:r w:rsidRPr="008A0B3C">
        <w:rPr>
          <w:lang w:val="es-ES"/>
        </w:rPr>
        <w:t xml:space="preserve"> ayudando o colaborando con los distintos bandos de esa misma guerra civil, cuyos individuos llegan a ser voluntarios civiles que apoyan la ideología del bando seleccionado.</w:t>
      </w:r>
    </w:p>
    <w:p w14:paraId="39EF2B81" w14:textId="77777777" w:rsidR="00BD7409" w:rsidRDefault="00BD7409" w:rsidP="008A0B3C">
      <w:pPr>
        <w:rPr>
          <w:lang w:val="es-ES"/>
        </w:rPr>
      </w:pPr>
    </w:p>
    <w:p w14:paraId="036D0701" w14:textId="6152132E" w:rsidR="009E084A" w:rsidRPr="008A0B3C" w:rsidRDefault="009E084A" w:rsidP="00BD7409">
      <w:pPr>
        <w:ind w:firstLine="708"/>
        <w:rPr>
          <w:lang w:val="es-ES"/>
        </w:rPr>
      </w:pPr>
      <w:r w:rsidRPr="008A0B3C">
        <w:rPr>
          <w:lang w:val="es-ES"/>
        </w:rPr>
        <w:t xml:space="preserve">En el </w:t>
      </w:r>
      <w:hyperlink r:id="rId16" w:history="1">
        <w:r w:rsidRPr="008A0B3C">
          <w:rPr>
            <w:lang w:val="es-ES"/>
          </w:rPr>
          <w:t>siglo XIX</w:t>
        </w:r>
      </w:hyperlink>
      <w:r w:rsidRPr="008A0B3C">
        <w:rPr>
          <w:lang w:val="es-ES"/>
        </w:rPr>
        <w:t xml:space="preserve">, </w:t>
      </w:r>
      <w:hyperlink r:id="rId17" w:history="1">
        <w:r w:rsidRPr="008A0B3C">
          <w:rPr>
            <w:lang w:val="es-ES"/>
          </w:rPr>
          <w:t>África</w:t>
        </w:r>
      </w:hyperlink>
      <w:r w:rsidRPr="008A0B3C">
        <w:rPr>
          <w:lang w:val="es-ES"/>
        </w:rPr>
        <w:t xml:space="preserve"> ha sido escenario de numerosas guerras civiles en muchos de sus países debido generalmente a luchas por el poder de las etnias más importantes de cada país, llamadas «guerras olvidadas», puesto que son conocidas por el público solo cuando hay un genocidio o una gran masacre de personas.</w:t>
      </w:r>
      <w:r w:rsidR="00BD7409">
        <w:rPr>
          <w:lang w:val="es-ES"/>
        </w:rPr>
        <w:t xml:space="preserve"> En América Latica también son conocidas varias guerras civiles.</w:t>
      </w:r>
    </w:p>
    <w:p w14:paraId="08B27088" w14:textId="77777777" w:rsidR="009E084A" w:rsidRPr="008A0B3C" w:rsidRDefault="009E084A" w:rsidP="008A0B3C">
      <w:pPr>
        <w:rPr>
          <w:lang w:val="es-ES"/>
        </w:rPr>
      </w:pPr>
    </w:p>
    <w:p w14:paraId="386E35B9" w14:textId="4A3036A2" w:rsidR="00FE0C3A" w:rsidRPr="00BD7409" w:rsidRDefault="00FE0C3A" w:rsidP="008A0B3C">
      <w:pPr>
        <w:rPr>
          <w:b/>
          <w:lang w:val="es-ES"/>
        </w:rPr>
      </w:pPr>
      <w:r w:rsidRPr="00BD7409">
        <w:rPr>
          <w:b/>
          <w:lang w:val="es-ES"/>
        </w:rPr>
        <w:t>G</w:t>
      </w:r>
      <w:r w:rsidR="009E084A" w:rsidRPr="00BD7409">
        <w:rPr>
          <w:b/>
          <w:lang w:val="es-ES"/>
        </w:rPr>
        <w:t>obierno</w:t>
      </w:r>
      <w:r w:rsidRPr="00BD7409">
        <w:rPr>
          <w:b/>
          <w:lang w:val="es-ES"/>
        </w:rPr>
        <w:t xml:space="preserve"> De </w:t>
      </w:r>
      <w:r w:rsidR="009E084A" w:rsidRPr="00BD7409">
        <w:rPr>
          <w:b/>
          <w:lang w:val="es-ES"/>
        </w:rPr>
        <w:t>facto</w:t>
      </w:r>
      <w:r w:rsidRPr="00BD7409">
        <w:rPr>
          <w:b/>
          <w:lang w:val="es-ES"/>
        </w:rPr>
        <w:t>:</w:t>
      </w:r>
    </w:p>
    <w:p w14:paraId="602B809F" w14:textId="77777777" w:rsidR="009E084A" w:rsidRPr="008A0B3C" w:rsidRDefault="009E084A" w:rsidP="008A0B3C">
      <w:pPr>
        <w:rPr>
          <w:lang w:val="es-ES"/>
        </w:rPr>
      </w:pPr>
    </w:p>
    <w:p w14:paraId="2262DE47" w14:textId="2D53B9DB" w:rsidR="009E084A" w:rsidRDefault="009E084A" w:rsidP="007708B1">
      <w:pPr>
        <w:ind w:firstLine="708"/>
        <w:rPr>
          <w:lang w:val="es-ES"/>
        </w:rPr>
      </w:pPr>
      <w:r w:rsidRPr="008A0B3C">
        <w:rPr>
          <w:lang w:val="es-ES"/>
        </w:rPr>
        <w:t xml:space="preserve">Un gobierno de facto (de </w:t>
      </w:r>
      <w:r w:rsidR="00CF3F51" w:rsidRPr="008A0B3C">
        <w:rPr>
          <w:lang w:val="es-ES"/>
        </w:rPr>
        <w:t>hecho,</w:t>
      </w:r>
      <w:r w:rsidRPr="008A0B3C">
        <w:rPr>
          <w:lang w:val="es-ES"/>
        </w:rPr>
        <w:t xml:space="preserve"> o non de iure) es aquel que, si bien en la práctica ejerce como tal, no está reconocido oficialmente por ninguna norma jurídica</w:t>
      </w:r>
      <w:r w:rsidR="00CF3F51">
        <w:rPr>
          <w:lang w:val="es-ES"/>
        </w:rPr>
        <w:t xml:space="preserve"> nacional e internacional</w:t>
      </w:r>
      <w:r w:rsidRPr="008A0B3C">
        <w:rPr>
          <w:lang w:val="es-ES"/>
        </w:rPr>
        <w:t xml:space="preserve">. Puede haber diversos motivos para que exista un gobierno de facto: El gobierno que se forma tras haber tomado el poder </w:t>
      </w:r>
      <w:r w:rsidR="00CF3F51">
        <w:rPr>
          <w:lang w:val="es-ES"/>
        </w:rPr>
        <w:t>por medio de un golpe de estado o por medio de una guerra civil. Por ejemplo, cuando un grupo de personas, no está de acuerdo con el gobierno actual, y se levanta en armas para derrocarlo, a esto se le llama un golpe de estado, si logran vencer al gobierno actual y tomar el poder, entonces a este nuevo gobierno se le llama “gobierno de facto”.</w:t>
      </w:r>
    </w:p>
    <w:p w14:paraId="7FF23457" w14:textId="77777777" w:rsidR="009E084A" w:rsidRPr="008A0B3C" w:rsidRDefault="009E084A" w:rsidP="008A0B3C">
      <w:pPr>
        <w:rPr>
          <w:lang w:val="es-ES"/>
        </w:rPr>
      </w:pPr>
    </w:p>
    <w:p w14:paraId="32F9738C" w14:textId="6B10C5E6" w:rsidR="00FE0C3A" w:rsidRPr="00FA0879" w:rsidRDefault="00FE0C3A" w:rsidP="008A0B3C">
      <w:pPr>
        <w:rPr>
          <w:b/>
          <w:lang w:val="es-ES"/>
        </w:rPr>
      </w:pPr>
      <w:r w:rsidRPr="00FA0879">
        <w:rPr>
          <w:b/>
          <w:lang w:val="es-ES"/>
        </w:rPr>
        <w:t>R</w:t>
      </w:r>
      <w:r w:rsidR="009E084A" w:rsidRPr="00FA0879">
        <w:rPr>
          <w:b/>
          <w:lang w:val="es-ES"/>
        </w:rPr>
        <w:t>evuelta social (Rebelión)</w:t>
      </w:r>
      <w:r w:rsidRPr="00FA0879">
        <w:rPr>
          <w:b/>
          <w:lang w:val="es-ES"/>
        </w:rPr>
        <w:t>:</w:t>
      </w:r>
    </w:p>
    <w:p w14:paraId="45F5FE2B" w14:textId="77777777" w:rsidR="009E084A" w:rsidRPr="008A0B3C" w:rsidRDefault="009E084A" w:rsidP="008A0B3C">
      <w:pPr>
        <w:rPr>
          <w:lang w:val="es-ES"/>
        </w:rPr>
      </w:pPr>
    </w:p>
    <w:p w14:paraId="46A08D12" w14:textId="177FF8BE" w:rsidR="009E084A" w:rsidRPr="009E084A" w:rsidRDefault="009E084A" w:rsidP="00FA0879">
      <w:pPr>
        <w:ind w:firstLine="708"/>
        <w:rPr>
          <w:lang w:val="es-ES"/>
        </w:rPr>
      </w:pPr>
      <w:r w:rsidRPr="008A0B3C">
        <w:rPr>
          <w:lang w:val="es-ES"/>
        </w:rPr>
        <w:t xml:space="preserve">Revuelta es un término con varios usos. </w:t>
      </w:r>
      <w:r w:rsidR="00740D06">
        <w:rPr>
          <w:lang w:val="es-ES"/>
        </w:rPr>
        <w:t xml:space="preserve">Pero para este estudio, se trata </w:t>
      </w:r>
      <w:r w:rsidRPr="008A0B3C">
        <w:rPr>
          <w:lang w:val="es-ES"/>
        </w:rPr>
        <w:t>de una alteración, una sedición o un alboroto a nivel social</w:t>
      </w:r>
      <w:r w:rsidR="00740D06">
        <w:rPr>
          <w:lang w:val="es-ES"/>
        </w:rPr>
        <w:t xml:space="preserve">. Es un movimiento </w:t>
      </w:r>
      <w:r w:rsidRPr="008A0B3C">
        <w:rPr>
          <w:lang w:val="es-ES"/>
        </w:rPr>
        <w:t>que se opone a alguna figura de poder o a una cierta medida del gobierno y que suele tener un carácter violento.</w:t>
      </w:r>
      <w:r w:rsidR="00740D06">
        <w:rPr>
          <w:lang w:val="es-ES"/>
        </w:rPr>
        <w:t xml:space="preserve"> No es necesariamente un golpe de estado, ya que lo único que desean son cambios a las leyes, normas o políticas del gobierno en curso. No desean derrocar directamente al gobierno o al gobernante.</w:t>
      </w:r>
    </w:p>
    <w:p w14:paraId="09249031" w14:textId="77777777" w:rsidR="009E084A" w:rsidRPr="008A0B3C" w:rsidRDefault="009E084A" w:rsidP="008A0B3C">
      <w:pPr>
        <w:rPr>
          <w:lang w:val="es-ES"/>
        </w:rPr>
      </w:pPr>
    </w:p>
    <w:p w14:paraId="775E82B3" w14:textId="783A2764" w:rsidR="00FE0C3A" w:rsidRPr="00740D06" w:rsidRDefault="00FE0C3A" w:rsidP="008A0B3C">
      <w:pPr>
        <w:rPr>
          <w:b/>
          <w:lang w:val="es-ES"/>
        </w:rPr>
      </w:pPr>
      <w:r w:rsidRPr="00740D06">
        <w:rPr>
          <w:b/>
          <w:lang w:val="es-ES"/>
        </w:rPr>
        <w:t>Pronunciamientos militares y civiles de fuerza:</w:t>
      </w:r>
    </w:p>
    <w:p w14:paraId="1850D737" w14:textId="77777777" w:rsidR="009E084A" w:rsidRPr="008A0B3C" w:rsidRDefault="009E084A" w:rsidP="008A0B3C">
      <w:pPr>
        <w:rPr>
          <w:lang w:val="es-ES"/>
        </w:rPr>
      </w:pPr>
    </w:p>
    <w:p w14:paraId="4E2CE86E" w14:textId="6AED84D3" w:rsidR="009E084A" w:rsidRDefault="009E084A" w:rsidP="003A7F37">
      <w:pPr>
        <w:ind w:firstLine="708"/>
        <w:rPr>
          <w:lang w:val="es-ES"/>
        </w:rPr>
      </w:pPr>
      <w:r w:rsidRPr="008A0B3C">
        <w:rPr>
          <w:lang w:val="es-ES"/>
        </w:rPr>
        <w:t xml:space="preserve">Un pronunciamiento es una forma de rebelión militar o levantamiento, peculiar de España y el mundo hispanohablante, característico del siglo XIX. </w:t>
      </w:r>
      <w:r w:rsidR="003A7F37">
        <w:rPr>
          <w:lang w:val="es-ES"/>
        </w:rPr>
        <w:t>Se utilizan muchos términos para referirse al mismo acontecimiento, por ejemplo: Levantamiento, alzamiento, revuelto o pronunciamiento.</w:t>
      </w:r>
    </w:p>
    <w:p w14:paraId="705D0D21" w14:textId="77777777" w:rsidR="009E084A" w:rsidRPr="008A0B3C" w:rsidRDefault="009E084A" w:rsidP="008A0B3C">
      <w:pPr>
        <w:rPr>
          <w:lang w:val="es-ES"/>
        </w:rPr>
      </w:pPr>
    </w:p>
    <w:p w14:paraId="284BA687" w14:textId="0718366F" w:rsidR="00712664" w:rsidRDefault="00712664" w:rsidP="009F41FE">
      <w:pPr>
        <w:ind w:firstLine="708"/>
        <w:rPr>
          <w:lang w:val="es-ES"/>
        </w:rPr>
      </w:pPr>
      <w:r w:rsidRPr="008A0B3C">
        <w:rPr>
          <w:lang w:val="es-ES"/>
        </w:rPr>
        <w:t xml:space="preserve">Una revuelta es un </w:t>
      </w:r>
      <w:hyperlink r:id="rId18" w:history="1">
        <w:r w:rsidRPr="008A0B3C">
          <w:rPr>
            <w:lang w:val="es-ES"/>
          </w:rPr>
          <w:t>movimiento social</w:t>
        </w:r>
      </w:hyperlink>
      <w:r w:rsidRPr="008A0B3C">
        <w:rPr>
          <w:lang w:val="es-ES"/>
        </w:rPr>
        <w:t xml:space="preserve"> espontáneo, de carácter agresivo y opuesto a alguna figura de </w:t>
      </w:r>
      <w:hyperlink r:id="rId19" w:history="1">
        <w:r w:rsidRPr="008A0B3C">
          <w:rPr>
            <w:lang w:val="es-ES"/>
          </w:rPr>
          <w:t>poder</w:t>
        </w:r>
      </w:hyperlink>
      <w:r w:rsidR="00465F58">
        <w:rPr>
          <w:lang w:val="es-ES"/>
        </w:rPr>
        <w:t>, aunque a veces se realiza</w:t>
      </w:r>
      <w:r w:rsidRPr="008A0B3C">
        <w:rPr>
          <w:lang w:val="es-ES"/>
        </w:rPr>
        <w:t>r</w:t>
      </w:r>
      <w:r w:rsidR="00465F58">
        <w:rPr>
          <w:lang w:val="es-ES"/>
        </w:rPr>
        <w:t xml:space="preserve"> en contra de alguna</w:t>
      </w:r>
      <w:r w:rsidRPr="008A0B3C">
        <w:rPr>
          <w:lang w:val="es-ES"/>
        </w:rPr>
        <w:t xml:space="preserve"> minoría étnica, religiosa o social (</w:t>
      </w:r>
      <w:hyperlink r:id="rId20" w:history="1">
        <w:r w:rsidRPr="008A0B3C">
          <w:rPr>
            <w:lang w:val="es-ES"/>
          </w:rPr>
          <w:t>judíos</w:t>
        </w:r>
      </w:hyperlink>
      <w:r w:rsidRPr="008A0B3C">
        <w:rPr>
          <w:lang w:val="es-ES"/>
        </w:rPr>
        <w:t xml:space="preserve">, </w:t>
      </w:r>
      <w:hyperlink r:id="rId21" w:history="1">
        <w:r w:rsidRPr="008A0B3C">
          <w:rPr>
            <w:lang w:val="es-ES"/>
          </w:rPr>
          <w:t>gitanos</w:t>
        </w:r>
      </w:hyperlink>
      <w:r w:rsidRPr="008A0B3C">
        <w:rPr>
          <w:lang w:val="es-ES"/>
        </w:rPr>
        <w:t xml:space="preserve">, </w:t>
      </w:r>
      <w:hyperlink r:id="rId22" w:history="1">
        <w:r w:rsidRPr="008A0B3C">
          <w:rPr>
            <w:lang w:val="es-ES"/>
          </w:rPr>
          <w:t>inmigrantes</w:t>
        </w:r>
      </w:hyperlink>
      <w:r w:rsidRPr="008A0B3C">
        <w:rPr>
          <w:lang w:val="es-ES"/>
        </w:rPr>
        <w:t>).</w:t>
      </w:r>
    </w:p>
    <w:p w14:paraId="7189DFE9" w14:textId="77777777" w:rsidR="00465F58" w:rsidRPr="00712664" w:rsidRDefault="00465F58" w:rsidP="009F41FE">
      <w:pPr>
        <w:ind w:firstLine="708"/>
        <w:rPr>
          <w:lang w:val="es-ES"/>
        </w:rPr>
      </w:pPr>
    </w:p>
    <w:p w14:paraId="79405491" w14:textId="2DA4B557" w:rsidR="00712664" w:rsidRDefault="00465F58" w:rsidP="00465F58">
      <w:pPr>
        <w:ind w:firstLine="708"/>
        <w:rPr>
          <w:lang w:val="es-ES"/>
        </w:rPr>
      </w:pPr>
      <w:r>
        <w:rPr>
          <w:lang w:val="es-ES"/>
        </w:rPr>
        <w:t>También es una</w:t>
      </w:r>
      <w:r w:rsidR="00712664" w:rsidRPr="008A0B3C">
        <w:rPr>
          <w:lang w:val="es-ES"/>
        </w:rPr>
        <w:t xml:space="preserve"> forma de </w:t>
      </w:r>
      <w:hyperlink r:id="rId23" w:history="1">
        <w:r w:rsidR="00712664" w:rsidRPr="008A0B3C">
          <w:rPr>
            <w:lang w:val="es-ES"/>
          </w:rPr>
          <w:t>lucha social</w:t>
        </w:r>
      </w:hyperlink>
      <w:r>
        <w:rPr>
          <w:lang w:val="es-ES"/>
        </w:rPr>
        <w:t>. E</w:t>
      </w:r>
      <w:r w:rsidR="00712664" w:rsidRPr="008A0B3C">
        <w:rPr>
          <w:lang w:val="es-ES"/>
        </w:rPr>
        <w:t xml:space="preserve">s </w:t>
      </w:r>
      <w:r>
        <w:rPr>
          <w:lang w:val="es-ES"/>
        </w:rPr>
        <w:t xml:space="preserve">una </w:t>
      </w:r>
      <w:r w:rsidR="00712664" w:rsidRPr="008A0B3C">
        <w:rPr>
          <w:lang w:val="es-ES"/>
        </w:rPr>
        <w:t>expresión de algún tipo de</w:t>
      </w:r>
      <w:r w:rsidR="00245E02">
        <w:rPr>
          <w:lang w:val="es-ES"/>
        </w:rPr>
        <w:t xml:space="preserve"> descontento de social</w:t>
      </w:r>
      <w:r>
        <w:rPr>
          <w:lang w:val="es-ES"/>
        </w:rPr>
        <w:t xml:space="preserve">, político o económico. </w:t>
      </w:r>
      <w:r w:rsidR="00712664" w:rsidRPr="008A0B3C">
        <w:rPr>
          <w:lang w:val="es-ES"/>
        </w:rPr>
        <w:t xml:space="preserve">Se produce cuando una </w:t>
      </w:r>
      <w:hyperlink r:id="rId24" w:history="1">
        <w:r w:rsidR="00712664" w:rsidRPr="008A0B3C">
          <w:rPr>
            <w:lang w:val="es-ES"/>
          </w:rPr>
          <w:t>multitud</w:t>
        </w:r>
      </w:hyperlink>
      <w:r w:rsidR="00712664" w:rsidRPr="008A0B3C">
        <w:rPr>
          <w:lang w:val="es-ES"/>
        </w:rPr>
        <w:t xml:space="preserve">, o al menos un numeroso grupo de personas se juntan para cometer actos de </w:t>
      </w:r>
      <w:hyperlink r:id="rId25" w:history="1">
        <w:r w:rsidR="00712664" w:rsidRPr="008A0B3C">
          <w:rPr>
            <w:lang w:val="es-ES"/>
          </w:rPr>
          <w:t>violencia</w:t>
        </w:r>
      </w:hyperlink>
      <w:r w:rsidR="00712664" w:rsidRPr="008A0B3C">
        <w:rPr>
          <w:lang w:val="es-ES"/>
        </w:rPr>
        <w:t xml:space="preserve">, por lo general como una reacción contra una sensación de </w:t>
      </w:r>
      <w:hyperlink r:id="rId26" w:history="1">
        <w:r w:rsidR="00712664" w:rsidRPr="008A0B3C">
          <w:rPr>
            <w:lang w:val="es-ES"/>
          </w:rPr>
          <w:t>injusticia</w:t>
        </w:r>
      </w:hyperlink>
      <w:r w:rsidR="00712664" w:rsidRPr="008A0B3C">
        <w:rPr>
          <w:lang w:val="es-ES"/>
        </w:rPr>
        <w:t xml:space="preserve"> o </w:t>
      </w:r>
      <w:hyperlink r:id="rId27" w:history="1">
        <w:r w:rsidR="00712664" w:rsidRPr="008A0B3C">
          <w:rPr>
            <w:lang w:val="es-ES"/>
          </w:rPr>
          <w:t>injuria</w:t>
        </w:r>
      </w:hyperlink>
      <w:r w:rsidR="00712664" w:rsidRPr="008A0B3C">
        <w:rPr>
          <w:lang w:val="es-ES"/>
        </w:rPr>
        <w:t xml:space="preserve">, o como un acto </w:t>
      </w:r>
      <w:r w:rsidR="00245E02">
        <w:rPr>
          <w:lang w:val="es-ES"/>
        </w:rPr>
        <w:t>de reclamo</w:t>
      </w:r>
      <w:r w:rsidR="00712664" w:rsidRPr="008A0B3C">
        <w:rPr>
          <w:lang w:val="es-ES"/>
        </w:rPr>
        <w:t xml:space="preserve">. También es muy habitual emplear el término revuelta para designar acciones más organizadas, más prolongadas en el tiempo o con proyección en el futuro, y con objetivos más generales o un propósito más claro de </w:t>
      </w:r>
      <w:hyperlink r:id="rId28" w:history="1">
        <w:r w:rsidR="00712664" w:rsidRPr="008A0B3C">
          <w:rPr>
            <w:lang w:val="es-ES"/>
          </w:rPr>
          <w:t>transformación social</w:t>
        </w:r>
      </w:hyperlink>
      <w:r w:rsidR="00712664" w:rsidRPr="008A0B3C">
        <w:rPr>
          <w:lang w:val="es-ES"/>
        </w:rPr>
        <w:t xml:space="preserve"> u otro tipo de </w:t>
      </w:r>
      <w:hyperlink r:id="rId29" w:history="1">
        <w:r w:rsidR="00712664" w:rsidRPr="008A0B3C">
          <w:rPr>
            <w:lang w:val="es-ES"/>
          </w:rPr>
          <w:t>cambio</w:t>
        </w:r>
      </w:hyperlink>
      <w:r w:rsidR="00712664" w:rsidRPr="008A0B3C">
        <w:rPr>
          <w:lang w:val="es-ES"/>
        </w:rPr>
        <w:t xml:space="preserve"> (político, económico, de orden </w:t>
      </w:r>
      <w:hyperlink r:id="rId30" w:history="1">
        <w:r w:rsidR="00712664" w:rsidRPr="008A0B3C">
          <w:rPr>
            <w:lang w:val="es-ES"/>
          </w:rPr>
          <w:t>institucional</w:t>
        </w:r>
      </w:hyperlink>
      <w:r w:rsidR="00712664" w:rsidRPr="008A0B3C">
        <w:rPr>
          <w:lang w:val="es-ES"/>
        </w:rPr>
        <w:t xml:space="preserve">, de la </w:t>
      </w:r>
      <w:hyperlink r:id="rId31" w:history="1">
        <w:r w:rsidR="00712664" w:rsidRPr="008A0B3C">
          <w:rPr>
            <w:lang w:val="es-ES"/>
          </w:rPr>
          <w:t>identidad nacional</w:t>
        </w:r>
      </w:hyperlink>
      <w:r w:rsidR="00712664" w:rsidRPr="008A0B3C">
        <w:rPr>
          <w:lang w:val="es-ES"/>
        </w:rPr>
        <w:t xml:space="preserve"> o </w:t>
      </w:r>
      <w:hyperlink r:id="rId32" w:history="1">
        <w:r w:rsidR="00712664" w:rsidRPr="008A0B3C">
          <w:rPr>
            <w:lang w:val="es-ES"/>
          </w:rPr>
          <w:t>religiosa</w:t>
        </w:r>
      </w:hyperlink>
      <w:r w:rsidR="00712664" w:rsidRPr="008A0B3C">
        <w:rPr>
          <w:lang w:val="es-ES"/>
        </w:rPr>
        <w:t>, etc.).</w:t>
      </w:r>
    </w:p>
    <w:p w14:paraId="22CDA50C" w14:textId="77777777" w:rsidR="00245E02" w:rsidRPr="00712664" w:rsidRDefault="00245E02" w:rsidP="00465F58">
      <w:pPr>
        <w:ind w:firstLine="708"/>
        <w:rPr>
          <w:lang w:val="es-ES"/>
        </w:rPr>
      </w:pPr>
    </w:p>
    <w:p w14:paraId="33F9427A" w14:textId="340854A0" w:rsidR="00712664" w:rsidRDefault="00712664" w:rsidP="00245E02">
      <w:pPr>
        <w:ind w:firstLine="708"/>
        <w:rPr>
          <w:lang w:val="es-ES"/>
        </w:rPr>
      </w:pPr>
      <w:r w:rsidRPr="008A0B3C">
        <w:rPr>
          <w:lang w:val="es-ES"/>
        </w:rPr>
        <w:t xml:space="preserve">Muchos términos se utilizan prácticamente como </w:t>
      </w:r>
      <w:hyperlink r:id="rId33" w:history="1">
        <w:r w:rsidRPr="008A0B3C">
          <w:rPr>
            <w:lang w:val="es-ES"/>
          </w:rPr>
          <w:t>sinónimos</w:t>
        </w:r>
      </w:hyperlink>
      <w:r w:rsidRPr="008A0B3C">
        <w:rPr>
          <w:lang w:val="es-ES"/>
        </w:rPr>
        <w:t xml:space="preserve">, como alboroto, insurrección, sublevación, </w:t>
      </w:r>
      <w:r w:rsidR="000273A7">
        <w:rPr>
          <w:lang w:val="es-ES"/>
        </w:rPr>
        <w:t>subversión</w:t>
      </w:r>
      <w:r w:rsidRPr="008A0B3C">
        <w:rPr>
          <w:lang w:val="es-ES"/>
        </w:rPr>
        <w:t xml:space="preserve">, </w:t>
      </w:r>
      <w:hyperlink r:id="rId34" w:history="1">
        <w:r w:rsidRPr="008A0B3C">
          <w:rPr>
            <w:lang w:val="es-ES"/>
          </w:rPr>
          <w:t>alzamiento</w:t>
        </w:r>
      </w:hyperlink>
      <w:r w:rsidRPr="008A0B3C">
        <w:rPr>
          <w:lang w:val="es-ES"/>
        </w:rPr>
        <w:t xml:space="preserve"> o </w:t>
      </w:r>
      <w:hyperlink r:id="rId35" w:history="1">
        <w:r w:rsidRPr="008A0B3C">
          <w:rPr>
            <w:lang w:val="es-ES"/>
          </w:rPr>
          <w:t>levantamiento</w:t>
        </w:r>
      </w:hyperlink>
      <w:r w:rsidRPr="008A0B3C">
        <w:rPr>
          <w:lang w:val="es-ES"/>
        </w:rPr>
        <w:t xml:space="preserve">; y otros del mismo </w:t>
      </w:r>
      <w:hyperlink r:id="rId36" w:history="1">
        <w:r w:rsidRPr="008A0B3C">
          <w:rPr>
            <w:lang w:val="es-ES"/>
          </w:rPr>
          <w:t>campo semántico</w:t>
        </w:r>
      </w:hyperlink>
      <w:r w:rsidRPr="008A0B3C">
        <w:rPr>
          <w:lang w:val="es-ES"/>
        </w:rPr>
        <w:t xml:space="preserve"> tienen connotaciones ligeramente diferentes, como </w:t>
      </w:r>
      <w:hyperlink r:id="rId37" w:history="1">
        <w:r w:rsidRPr="008A0B3C">
          <w:rPr>
            <w:lang w:val="es-ES"/>
          </w:rPr>
          <w:t>motín</w:t>
        </w:r>
      </w:hyperlink>
      <w:r w:rsidRPr="008A0B3C">
        <w:rPr>
          <w:lang w:val="es-ES"/>
        </w:rPr>
        <w:t xml:space="preserve">, </w:t>
      </w:r>
      <w:hyperlink r:id="rId38" w:history="1">
        <w:r w:rsidRPr="008A0B3C">
          <w:rPr>
            <w:lang w:val="es-ES"/>
          </w:rPr>
          <w:t>sedición</w:t>
        </w:r>
      </w:hyperlink>
      <w:r w:rsidRPr="008A0B3C">
        <w:rPr>
          <w:lang w:val="es-ES"/>
        </w:rPr>
        <w:t xml:space="preserve"> y </w:t>
      </w:r>
      <w:hyperlink r:id="rId39" w:history="1">
        <w:r w:rsidRPr="008A0B3C">
          <w:rPr>
            <w:lang w:val="es-ES"/>
          </w:rPr>
          <w:t>rebelión</w:t>
        </w:r>
      </w:hyperlink>
      <w:r w:rsidRPr="008A0B3C">
        <w:rPr>
          <w:lang w:val="es-ES"/>
        </w:rPr>
        <w:t xml:space="preserve">; o marcadamente distintas, como </w:t>
      </w:r>
      <w:hyperlink r:id="rId40" w:history="1">
        <w:r w:rsidRPr="008A0B3C">
          <w:rPr>
            <w:lang w:val="es-ES"/>
          </w:rPr>
          <w:t>revolución</w:t>
        </w:r>
      </w:hyperlink>
      <w:r w:rsidRPr="008A0B3C">
        <w:rPr>
          <w:lang w:val="es-ES"/>
        </w:rPr>
        <w:t xml:space="preserve"> (si tiene mayor importancia o éxito), o </w:t>
      </w:r>
      <w:hyperlink r:id="rId41" w:history="1">
        <w:r w:rsidRPr="008A0B3C">
          <w:rPr>
            <w:lang w:val="es-ES"/>
          </w:rPr>
          <w:t>disturbios</w:t>
        </w:r>
      </w:hyperlink>
      <w:r w:rsidRPr="008A0B3C">
        <w:rPr>
          <w:lang w:val="es-ES"/>
        </w:rPr>
        <w:t xml:space="preserve"> (si los tiene menores).</w:t>
      </w:r>
    </w:p>
    <w:p w14:paraId="152F01CC" w14:textId="77777777" w:rsidR="000273A7" w:rsidRPr="00712664" w:rsidRDefault="000273A7" w:rsidP="00245E02">
      <w:pPr>
        <w:ind w:firstLine="708"/>
        <w:rPr>
          <w:lang w:val="es-ES"/>
        </w:rPr>
      </w:pPr>
    </w:p>
    <w:p w14:paraId="7C780946" w14:textId="686AE685" w:rsidR="00712664" w:rsidRPr="00712664" w:rsidRDefault="00712664" w:rsidP="000273A7">
      <w:pPr>
        <w:ind w:firstLine="708"/>
        <w:rPr>
          <w:lang w:val="es-ES"/>
        </w:rPr>
      </w:pPr>
      <w:r w:rsidRPr="008A0B3C">
        <w:rPr>
          <w:lang w:val="es-ES"/>
        </w:rPr>
        <w:t xml:space="preserve">Es habitual el uso </w:t>
      </w:r>
      <w:hyperlink r:id="rId42" w:history="1">
        <w:r w:rsidRPr="008A0B3C">
          <w:rPr>
            <w:lang w:val="es-ES"/>
          </w:rPr>
          <w:t>peyorativo</w:t>
        </w:r>
      </w:hyperlink>
      <w:r w:rsidRPr="008A0B3C">
        <w:rPr>
          <w:lang w:val="es-ES"/>
        </w:rPr>
        <w:t xml:space="preserve"> de todos estos términos, que incluso en sus definiciones académicas se cargan de contenidos negativos, asociados al </w:t>
      </w:r>
      <w:hyperlink r:id="rId43" w:history="1">
        <w:r w:rsidRPr="008A0B3C">
          <w:rPr>
            <w:lang w:val="es-ES"/>
          </w:rPr>
          <w:t>desorden</w:t>
        </w:r>
      </w:hyperlink>
      <w:r w:rsidRPr="008A0B3C">
        <w:rPr>
          <w:lang w:val="es-ES"/>
        </w:rPr>
        <w:t xml:space="preserve"> y al </w:t>
      </w:r>
      <w:hyperlink r:id="rId44" w:history="1">
        <w:r w:rsidRPr="008A0B3C">
          <w:rPr>
            <w:lang w:val="es-ES"/>
          </w:rPr>
          <w:t>delito</w:t>
        </w:r>
      </w:hyperlink>
      <w:r w:rsidRPr="008A0B3C">
        <w:rPr>
          <w:lang w:val="es-ES"/>
        </w:rPr>
        <w:t>, lo que co</w:t>
      </w:r>
      <w:r w:rsidR="000273A7">
        <w:rPr>
          <w:lang w:val="es-ES"/>
        </w:rPr>
        <w:t>ntribuye a su percepción negativa</w:t>
      </w:r>
      <w:r w:rsidRPr="008A0B3C">
        <w:rPr>
          <w:lang w:val="es-ES"/>
        </w:rPr>
        <w:t xml:space="preserve"> y a la </w:t>
      </w:r>
      <w:hyperlink r:id="rId45" w:history="1">
        <w:r w:rsidRPr="008A0B3C">
          <w:rPr>
            <w:lang w:val="es-ES"/>
          </w:rPr>
          <w:t>criminalización de la lucha social</w:t>
        </w:r>
      </w:hyperlink>
      <w:r w:rsidRPr="008A0B3C">
        <w:rPr>
          <w:lang w:val="es-ES"/>
        </w:rPr>
        <w:t>. Lo mismo ocurre con los términos con los que se designa a sus participantes: revoltoso, alborotador, insurrecto, sublevado, amotinado, sedicioso, rebelde o revolucionario.</w:t>
      </w:r>
    </w:p>
    <w:p w14:paraId="681A6331" w14:textId="77777777" w:rsidR="000273A7" w:rsidRDefault="000273A7" w:rsidP="008A0B3C">
      <w:pPr>
        <w:rPr>
          <w:lang w:val="es-ES"/>
        </w:rPr>
      </w:pPr>
    </w:p>
    <w:p w14:paraId="575C37B3" w14:textId="18BC05CB" w:rsidR="000273A7" w:rsidRPr="00712664" w:rsidRDefault="000273A7" w:rsidP="000273A7">
      <w:pPr>
        <w:ind w:firstLine="708"/>
        <w:rPr>
          <w:lang w:val="es-ES"/>
        </w:rPr>
      </w:pPr>
      <w:r>
        <w:rPr>
          <w:lang w:val="es-ES"/>
        </w:rPr>
        <w:t xml:space="preserve">No en todos los casos, este tipo de acontecimientos son negativos, durante la revolución de octubre de 1944, aquí en Guatemala, se alcanzaron importantes reformas, gracias precisamente a este tipo de acciones por parte de personas que velaban por el bien popular y común. </w:t>
      </w:r>
      <w:r w:rsidR="0045031C">
        <w:rPr>
          <w:lang w:val="es-ES"/>
        </w:rPr>
        <w:t>En otros casos, cuando los intereses son egoístas, o sectoristas, entonces, las razones no son correctas.</w:t>
      </w:r>
    </w:p>
    <w:p w14:paraId="34CA28E6" w14:textId="77777777" w:rsidR="009E084A" w:rsidRPr="008A0B3C" w:rsidRDefault="009E084A" w:rsidP="008A0B3C">
      <w:pPr>
        <w:rPr>
          <w:lang w:val="es-ES"/>
        </w:rPr>
      </w:pPr>
    </w:p>
    <w:p w14:paraId="5F4A8655" w14:textId="08EB00F3" w:rsidR="00FE0C3A" w:rsidRPr="0045031C" w:rsidRDefault="00FE0C3A" w:rsidP="008A0B3C">
      <w:pPr>
        <w:rPr>
          <w:b/>
          <w:lang w:val="es-ES"/>
        </w:rPr>
      </w:pPr>
      <w:r w:rsidRPr="0045031C">
        <w:rPr>
          <w:b/>
          <w:lang w:val="es-ES"/>
        </w:rPr>
        <w:t>Motines:</w:t>
      </w:r>
    </w:p>
    <w:p w14:paraId="7F33B1C4" w14:textId="77777777" w:rsidR="00712664" w:rsidRPr="008A0B3C" w:rsidRDefault="00712664" w:rsidP="008A0B3C">
      <w:pPr>
        <w:rPr>
          <w:lang w:val="es-ES"/>
        </w:rPr>
      </w:pPr>
    </w:p>
    <w:p w14:paraId="1FC5D6FD" w14:textId="4A5CEA3A" w:rsidR="008A0B3C" w:rsidRPr="008A0B3C" w:rsidRDefault="00712664" w:rsidP="0045031C">
      <w:pPr>
        <w:ind w:firstLine="708"/>
        <w:rPr>
          <w:lang w:val="es-ES"/>
        </w:rPr>
      </w:pPr>
      <w:r w:rsidRPr="008A0B3C">
        <w:rPr>
          <w:lang w:val="es-ES"/>
        </w:rPr>
        <w:t>El motín es una revuelta o rebelión multitudinaria contra el orden establecido. Se diferencia de los otros conceptos por sus características limitadas o localizadas. También suele caracterizarse por su surgimiento espontáneo y su desarrollo desorganizado o</w:t>
      </w:r>
      <w:r w:rsidR="0045031C">
        <w:rPr>
          <w:lang w:val="es-ES"/>
        </w:rPr>
        <w:t xml:space="preserve"> desordenado, usualmente no existe un grupo élite o líder que lo organiza.</w:t>
      </w:r>
    </w:p>
    <w:p w14:paraId="03D55851" w14:textId="77777777" w:rsidR="008A0B3C" w:rsidRDefault="008A0B3C" w:rsidP="00FE0C3A">
      <w:pPr>
        <w:shd w:val="clear" w:color="auto" w:fill="FFFFFF"/>
        <w:rPr>
          <w:rFonts w:ascii="Arial" w:hAnsi="Arial" w:cs="Arial"/>
          <w:sz w:val="20"/>
          <w:szCs w:val="20"/>
          <w:lang w:eastAsia="es-ES_tradnl"/>
        </w:rPr>
      </w:pPr>
    </w:p>
    <w:p w14:paraId="3D2CFF9D" w14:textId="3A900EB1" w:rsidR="00FE0C3A" w:rsidRPr="008D4D0B" w:rsidRDefault="00FE0C3A" w:rsidP="00FE0C3A">
      <w:pPr>
        <w:shd w:val="clear" w:color="auto" w:fill="FFFFFF"/>
        <w:rPr>
          <w:b/>
          <w:lang w:val="es-ES"/>
        </w:rPr>
      </w:pPr>
      <w:r w:rsidRPr="008D4D0B">
        <w:rPr>
          <w:b/>
          <w:lang w:val="es-ES"/>
        </w:rPr>
        <w:t>Guerras de liberación nacional:</w:t>
      </w:r>
    </w:p>
    <w:p w14:paraId="40D1FA1F" w14:textId="77777777" w:rsidR="00FE0C3A" w:rsidRPr="0045031C" w:rsidRDefault="00FE0C3A" w:rsidP="00FE0C3A">
      <w:pPr>
        <w:shd w:val="clear" w:color="auto" w:fill="FFFFFF"/>
        <w:rPr>
          <w:lang w:val="es-ES"/>
        </w:rPr>
      </w:pPr>
    </w:p>
    <w:p w14:paraId="4389B5CA" w14:textId="77777777" w:rsidR="008D4D0B" w:rsidRDefault="008D4D0B" w:rsidP="008D4D0B">
      <w:pPr>
        <w:ind w:firstLine="708"/>
        <w:rPr>
          <w:lang w:val="es-ES"/>
        </w:rPr>
      </w:pPr>
      <w:r>
        <w:rPr>
          <w:lang w:val="es-ES"/>
        </w:rPr>
        <w:t>Son aquellos</w:t>
      </w:r>
      <w:r w:rsidR="008A0B3C" w:rsidRPr="0045031C">
        <w:rPr>
          <w:lang w:val="es-ES"/>
        </w:rPr>
        <w:t xml:space="preserve"> </w:t>
      </w:r>
      <w:hyperlink r:id="rId46" w:history="1">
        <w:r w:rsidRPr="0045031C">
          <w:rPr>
            <w:lang w:val="es-ES"/>
          </w:rPr>
          <w:t>movimiento</w:t>
        </w:r>
        <w:r>
          <w:rPr>
            <w:lang w:val="es-ES"/>
          </w:rPr>
          <w:t>s</w:t>
        </w:r>
        <w:r w:rsidRPr="0045031C">
          <w:rPr>
            <w:lang w:val="es-ES"/>
          </w:rPr>
          <w:t xml:space="preserve"> nacionalistas</w:t>
        </w:r>
      </w:hyperlink>
      <w:r w:rsidR="008A0B3C" w:rsidRPr="0045031C">
        <w:rPr>
          <w:lang w:val="es-ES"/>
        </w:rPr>
        <w:t xml:space="preserve"> que pretende</w:t>
      </w:r>
      <w:r>
        <w:rPr>
          <w:lang w:val="es-ES"/>
        </w:rPr>
        <w:t>n</w:t>
      </w:r>
      <w:r w:rsidR="008A0B3C" w:rsidRPr="0045031C">
        <w:rPr>
          <w:lang w:val="es-ES"/>
        </w:rPr>
        <w:t xml:space="preserve"> la </w:t>
      </w:r>
      <w:hyperlink r:id="rId47" w:history="1">
        <w:r w:rsidR="008A0B3C" w:rsidRPr="0045031C">
          <w:rPr>
            <w:lang w:val="es-ES"/>
          </w:rPr>
          <w:t>independencia</w:t>
        </w:r>
      </w:hyperlink>
      <w:r w:rsidR="008A0B3C" w:rsidRPr="0045031C">
        <w:rPr>
          <w:lang w:val="es-ES"/>
        </w:rPr>
        <w:t xml:space="preserve"> política de una nación oprimida o sometid</w:t>
      </w:r>
      <w:r>
        <w:rPr>
          <w:lang w:val="es-ES"/>
        </w:rPr>
        <w:t xml:space="preserve">a por otra. </w:t>
      </w:r>
      <w:r w:rsidR="008A0B3C" w:rsidRPr="0045031C">
        <w:rPr>
          <w:lang w:val="es-ES"/>
        </w:rPr>
        <w:t xml:space="preserve">Se da en diferentes naciones bajo </w:t>
      </w:r>
      <w:hyperlink r:id="rId48" w:history="1">
        <w:r w:rsidR="008A0B3C" w:rsidRPr="0045031C">
          <w:rPr>
            <w:lang w:val="es-ES"/>
          </w:rPr>
          <w:t>regímenes coloniales</w:t>
        </w:r>
      </w:hyperlink>
      <w:r w:rsidR="008A0B3C" w:rsidRPr="0045031C">
        <w:rPr>
          <w:lang w:val="es-ES"/>
        </w:rPr>
        <w:t xml:space="preserve"> o </w:t>
      </w:r>
      <w:hyperlink r:id="rId49" w:history="1">
        <w:r w:rsidR="008A0B3C" w:rsidRPr="0045031C">
          <w:rPr>
            <w:lang w:val="es-ES"/>
          </w:rPr>
          <w:t>neocoloniales</w:t>
        </w:r>
      </w:hyperlink>
      <w:r w:rsidR="008A0B3C" w:rsidRPr="0045031C">
        <w:rPr>
          <w:lang w:val="es-ES"/>
        </w:rPr>
        <w:t xml:space="preserve">, </w:t>
      </w:r>
      <w:hyperlink r:id="rId50" w:history="1">
        <w:r w:rsidR="008A0B3C" w:rsidRPr="0045031C">
          <w:rPr>
            <w:lang w:val="es-ES"/>
          </w:rPr>
          <w:t>racistas</w:t>
        </w:r>
      </w:hyperlink>
      <w:r w:rsidR="008A0B3C" w:rsidRPr="0045031C">
        <w:rPr>
          <w:lang w:val="es-ES"/>
        </w:rPr>
        <w:t xml:space="preserve"> o </w:t>
      </w:r>
      <w:hyperlink r:id="rId51" w:history="1">
        <w:r w:rsidR="008A0B3C" w:rsidRPr="0045031C">
          <w:rPr>
            <w:lang w:val="es-ES"/>
          </w:rPr>
          <w:t>militarmente ocupados</w:t>
        </w:r>
      </w:hyperlink>
      <w:r w:rsidR="008A0B3C" w:rsidRPr="0045031C">
        <w:rPr>
          <w:lang w:val="es-ES"/>
        </w:rPr>
        <w:t xml:space="preserve">. </w:t>
      </w:r>
      <w:r>
        <w:rPr>
          <w:lang w:val="es-ES"/>
        </w:rPr>
        <w:t xml:space="preserve"> La idea es lograr una</w:t>
      </w:r>
      <w:r w:rsidR="008A0B3C" w:rsidRPr="0045031C">
        <w:rPr>
          <w:lang w:val="es-ES"/>
        </w:rPr>
        <w:t xml:space="preserve"> soberanía política sobre determinado territorio. </w:t>
      </w:r>
    </w:p>
    <w:p w14:paraId="1AAFB830" w14:textId="77777777" w:rsidR="008D4D0B" w:rsidRDefault="008D4D0B" w:rsidP="008D4D0B">
      <w:pPr>
        <w:ind w:firstLine="708"/>
        <w:rPr>
          <w:lang w:val="es-ES"/>
        </w:rPr>
      </w:pPr>
    </w:p>
    <w:p w14:paraId="3B9CB777" w14:textId="7971B1E2" w:rsidR="00CD3EF6" w:rsidRPr="00D103B1" w:rsidRDefault="008D4D0B" w:rsidP="008D4D0B">
      <w:pPr>
        <w:ind w:firstLine="708"/>
        <w:rPr>
          <w:lang w:val="es-ES"/>
        </w:rPr>
      </w:pPr>
      <w:r>
        <w:rPr>
          <w:lang w:val="es-ES"/>
        </w:rPr>
        <w:t>Un ejemplo, fueron los movimientos, (los cuales no llegaron a guerras muy crueles) que vivió Guatemala en 1721, para lograr la independencia del gobierno de España.</w:t>
      </w:r>
    </w:p>
    <w:sectPr w:rsidR="00CD3EF6" w:rsidRPr="00D103B1" w:rsidSect="000429B2">
      <w:pgSz w:w="12240" w:h="15840"/>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auto"/>
    <w:pitch w:val="variable"/>
    <w:sig w:usb0="E0002AEF" w:usb1="C0007841" w:usb2="00000009" w:usb3="00000000" w:csb0="000001FF" w:csb1="00000000"/>
  </w:font>
  <w:font w:name="Symbol">
    <w:panose1 w:val="05050102010706020507"/>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Helvetica">
    <w:panose1 w:val="00000000000000000000"/>
    <w:charset w:val="00"/>
    <w:family w:val="auto"/>
    <w:pitch w:val="variable"/>
    <w:sig w:usb0="E00002FF" w:usb1="5000785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0000002"/>
    <w:multiLevelType w:val="hybridMultilevel"/>
    <w:tmpl w:val="00000002"/>
    <w:lvl w:ilvl="0" w:tplc="0000006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00000003"/>
    <w:multiLevelType w:val="hybridMultilevel"/>
    <w:tmpl w:val="00000003"/>
    <w:lvl w:ilvl="0" w:tplc="000000C9">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00000004"/>
    <w:multiLevelType w:val="hybridMultilevel"/>
    <w:tmpl w:val="00000004"/>
    <w:lvl w:ilvl="0" w:tplc="0000012D">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00000005"/>
    <w:multiLevelType w:val="hybridMultilevel"/>
    <w:tmpl w:val="00000005"/>
    <w:lvl w:ilvl="0" w:tplc="0000019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00000006"/>
    <w:multiLevelType w:val="hybridMultilevel"/>
    <w:tmpl w:val="00000006"/>
    <w:lvl w:ilvl="0" w:tplc="000001F5">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00000007"/>
    <w:multiLevelType w:val="hybridMultilevel"/>
    <w:tmpl w:val="00000007"/>
    <w:lvl w:ilvl="0" w:tplc="00000259">
      <w:start w:val="1"/>
      <w:numFmt w:val="decimal"/>
      <w:lvlText w:val="%1"/>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2B1D2789"/>
    <w:multiLevelType w:val="hybridMultilevel"/>
    <w:tmpl w:val="C7CEBC34"/>
    <w:lvl w:ilvl="0" w:tplc="54046F9A">
      <w:start w:val="1"/>
      <w:numFmt w:val="decimal"/>
      <w:lvlText w:val="%1."/>
      <w:lvlJc w:val="left"/>
      <w:pPr>
        <w:ind w:left="1068" w:hanging="360"/>
      </w:pPr>
      <w:rPr>
        <w:rFonts w:hint="default"/>
      </w:rPr>
    </w:lvl>
    <w:lvl w:ilvl="1" w:tplc="040A0019" w:tentative="1">
      <w:start w:val="1"/>
      <w:numFmt w:val="lowerLetter"/>
      <w:lvlText w:val="%2."/>
      <w:lvlJc w:val="left"/>
      <w:pPr>
        <w:ind w:left="1788" w:hanging="360"/>
      </w:pPr>
    </w:lvl>
    <w:lvl w:ilvl="2" w:tplc="040A001B" w:tentative="1">
      <w:start w:val="1"/>
      <w:numFmt w:val="lowerRoman"/>
      <w:lvlText w:val="%3."/>
      <w:lvlJc w:val="right"/>
      <w:pPr>
        <w:ind w:left="2508" w:hanging="180"/>
      </w:pPr>
    </w:lvl>
    <w:lvl w:ilvl="3" w:tplc="040A000F" w:tentative="1">
      <w:start w:val="1"/>
      <w:numFmt w:val="decimal"/>
      <w:lvlText w:val="%4."/>
      <w:lvlJc w:val="left"/>
      <w:pPr>
        <w:ind w:left="3228" w:hanging="360"/>
      </w:pPr>
    </w:lvl>
    <w:lvl w:ilvl="4" w:tplc="040A0019" w:tentative="1">
      <w:start w:val="1"/>
      <w:numFmt w:val="lowerLetter"/>
      <w:lvlText w:val="%5."/>
      <w:lvlJc w:val="left"/>
      <w:pPr>
        <w:ind w:left="3948" w:hanging="360"/>
      </w:pPr>
    </w:lvl>
    <w:lvl w:ilvl="5" w:tplc="040A001B" w:tentative="1">
      <w:start w:val="1"/>
      <w:numFmt w:val="lowerRoman"/>
      <w:lvlText w:val="%6."/>
      <w:lvlJc w:val="right"/>
      <w:pPr>
        <w:ind w:left="4668" w:hanging="180"/>
      </w:pPr>
    </w:lvl>
    <w:lvl w:ilvl="6" w:tplc="040A000F" w:tentative="1">
      <w:start w:val="1"/>
      <w:numFmt w:val="decimal"/>
      <w:lvlText w:val="%7."/>
      <w:lvlJc w:val="left"/>
      <w:pPr>
        <w:ind w:left="5388" w:hanging="360"/>
      </w:pPr>
    </w:lvl>
    <w:lvl w:ilvl="7" w:tplc="040A0019" w:tentative="1">
      <w:start w:val="1"/>
      <w:numFmt w:val="lowerLetter"/>
      <w:lvlText w:val="%8."/>
      <w:lvlJc w:val="left"/>
      <w:pPr>
        <w:ind w:left="6108" w:hanging="360"/>
      </w:pPr>
    </w:lvl>
    <w:lvl w:ilvl="8" w:tplc="040A001B" w:tentative="1">
      <w:start w:val="1"/>
      <w:numFmt w:val="lowerRoman"/>
      <w:lvlText w:val="%9."/>
      <w:lvlJc w:val="right"/>
      <w:pPr>
        <w:ind w:left="6828" w:hanging="180"/>
      </w:pPr>
    </w:lvl>
  </w:abstractNum>
  <w:abstractNum w:abstractNumId="8">
    <w:nsid w:val="2E425D1B"/>
    <w:multiLevelType w:val="hybridMultilevel"/>
    <w:tmpl w:val="186C3A20"/>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9">
    <w:nsid w:val="3572048E"/>
    <w:multiLevelType w:val="hybridMultilevel"/>
    <w:tmpl w:val="2A3CA290"/>
    <w:lvl w:ilvl="0" w:tplc="040A000F">
      <w:start w:val="1"/>
      <w:numFmt w:val="decimal"/>
      <w:lvlText w:val="%1."/>
      <w:lvlJc w:val="left"/>
      <w:pPr>
        <w:ind w:left="720" w:hanging="360"/>
      </w:pPr>
      <w:rPr>
        <w:rFonts w:hint="default"/>
      </w:rPr>
    </w:lvl>
    <w:lvl w:ilvl="1" w:tplc="040A0019">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0">
    <w:nsid w:val="376607FD"/>
    <w:multiLevelType w:val="multilevel"/>
    <w:tmpl w:val="43EC3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3AD24E15"/>
    <w:multiLevelType w:val="hybridMultilevel"/>
    <w:tmpl w:val="5FDCF1E4"/>
    <w:lvl w:ilvl="0" w:tplc="040A000F">
      <w:start w:val="1"/>
      <w:numFmt w:val="decimal"/>
      <w:lvlText w:val="%1."/>
      <w:lvlJc w:val="left"/>
      <w:pPr>
        <w:ind w:left="720" w:hanging="360"/>
      </w:p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2">
    <w:nsid w:val="442B5B24"/>
    <w:multiLevelType w:val="hybridMultilevel"/>
    <w:tmpl w:val="7968F490"/>
    <w:lvl w:ilvl="0" w:tplc="040A000F">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nsid w:val="70F24615"/>
    <w:multiLevelType w:val="multilevel"/>
    <w:tmpl w:val="CA047E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7"/>
  </w:num>
  <w:num w:numId="2">
    <w:abstractNumId w:val="9"/>
  </w:num>
  <w:num w:numId="3">
    <w:abstractNumId w:val="0"/>
  </w:num>
  <w:num w:numId="4">
    <w:abstractNumId w:val="1"/>
  </w:num>
  <w:num w:numId="5">
    <w:abstractNumId w:val="2"/>
  </w:num>
  <w:num w:numId="6">
    <w:abstractNumId w:val="3"/>
  </w:num>
  <w:num w:numId="7">
    <w:abstractNumId w:val="4"/>
  </w:num>
  <w:num w:numId="8">
    <w:abstractNumId w:val="5"/>
  </w:num>
  <w:num w:numId="9">
    <w:abstractNumId w:val="6"/>
  </w:num>
  <w:num w:numId="10">
    <w:abstractNumId w:val="11"/>
  </w:num>
  <w:num w:numId="11">
    <w:abstractNumId w:val="8"/>
  </w:num>
  <w:num w:numId="12">
    <w:abstractNumId w:val="10"/>
  </w:num>
  <w:num w:numId="13">
    <w:abstractNumId w:val="12"/>
  </w:num>
  <w:num w:numId="1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defaultTabStop w:val="708"/>
  <w:hyphenationZone w:val="425"/>
  <w:drawingGridHorizontalSpacing w:val="120"/>
  <w:displayHorizontalDrawingGridEvery w:val="2"/>
  <w:displayVerticalDrawingGridEvery w:val="2"/>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9B2"/>
    <w:rsid w:val="00000D57"/>
    <w:rsid w:val="000273A7"/>
    <w:rsid w:val="00030484"/>
    <w:rsid w:val="000429B2"/>
    <w:rsid w:val="000450A8"/>
    <w:rsid w:val="00077715"/>
    <w:rsid w:val="0008142E"/>
    <w:rsid w:val="000B7D66"/>
    <w:rsid w:val="001015A9"/>
    <w:rsid w:val="00134503"/>
    <w:rsid w:val="001D6AB1"/>
    <w:rsid w:val="00245E02"/>
    <w:rsid w:val="002672F4"/>
    <w:rsid w:val="002C413A"/>
    <w:rsid w:val="003076CA"/>
    <w:rsid w:val="00311B68"/>
    <w:rsid w:val="00317304"/>
    <w:rsid w:val="00327CFD"/>
    <w:rsid w:val="00337942"/>
    <w:rsid w:val="003938D2"/>
    <w:rsid w:val="003A7F37"/>
    <w:rsid w:val="00433028"/>
    <w:rsid w:val="0045031C"/>
    <w:rsid w:val="00457825"/>
    <w:rsid w:val="00465F58"/>
    <w:rsid w:val="0047674D"/>
    <w:rsid w:val="0049256D"/>
    <w:rsid w:val="00493CC2"/>
    <w:rsid w:val="004C3C84"/>
    <w:rsid w:val="004D6D0A"/>
    <w:rsid w:val="004F3529"/>
    <w:rsid w:val="00500F91"/>
    <w:rsid w:val="005143C4"/>
    <w:rsid w:val="0057507F"/>
    <w:rsid w:val="0058231F"/>
    <w:rsid w:val="005B3FB0"/>
    <w:rsid w:val="00617321"/>
    <w:rsid w:val="006355C4"/>
    <w:rsid w:val="0064684B"/>
    <w:rsid w:val="0066008A"/>
    <w:rsid w:val="006F23BF"/>
    <w:rsid w:val="00712664"/>
    <w:rsid w:val="00740D06"/>
    <w:rsid w:val="007708B1"/>
    <w:rsid w:val="0079294E"/>
    <w:rsid w:val="007A5DF7"/>
    <w:rsid w:val="007B2B01"/>
    <w:rsid w:val="00844DFA"/>
    <w:rsid w:val="008779E2"/>
    <w:rsid w:val="008A0B3C"/>
    <w:rsid w:val="008B0B99"/>
    <w:rsid w:val="008D4D0B"/>
    <w:rsid w:val="008F2666"/>
    <w:rsid w:val="0091243F"/>
    <w:rsid w:val="00931FD1"/>
    <w:rsid w:val="009437DE"/>
    <w:rsid w:val="009573A4"/>
    <w:rsid w:val="009E084A"/>
    <w:rsid w:val="009F41FE"/>
    <w:rsid w:val="00A4487A"/>
    <w:rsid w:val="00A66F20"/>
    <w:rsid w:val="00A87587"/>
    <w:rsid w:val="00A91D6E"/>
    <w:rsid w:val="00AE4E14"/>
    <w:rsid w:val="00AF0FEE"/>
    <w:rsid w:val="00B11B48"/>
    <w:rsid w:val="00B812C1"/>
    <w:rsid w:val="00BD40E2"/>
    <w:rsid w:val="00BD7409"/>
    <w:rsid w:val="00C050EF"/>
    <w:rsid w:val="00C10B7C"/>
    <w:rsid w:val="00C23515"/>
    <w:rsid w:val="00C334CC"/>
    <w:rsid w:val="00C53B45"/>
    <w:rsid w:val="00C866B7"/>
    <w:rsid w:val="00C937C0"/>
    <w:rsid w:val="00CB057A"/>
    <w:rsid w:val="00CC1322"/>
    <w:rsid w:val="00CD3EF6"/>
    <w:rsid w:val="00CF3F51"/>
    <w:rsid w:val="00D103B1"/>
    <w:rsid w:val="00D13C2F"/>
    <w:rsid w:val="00D216AE"/>
    <w:rsid w:val="00D25015"/>
    <w:rsid w:val="00D3436F"/>
    <w:rsid w:val="00D376E4"/>
    <w:rsid w:val="00D5029D"/>
    <w:rsid w:val="00DB11A5"/>
    <w:rsid w:val="00EB15DA"/>
    <w:rsid w:val="00EC5DD0"/>
    <w:rsid w:val="00ED4590"/>
    <w:rsid w:val="00EF7843"/>
    <w:rsid w:val="00F40964"/>
    <w:rsid w:val="00F63205"/>
    <w:rsid w:val="00F71416"/>
    <w:rsid w:val="00F770DE"/>
    <w:rsid w:val="00F77D56"/>
    <w:rsid w:val="00FA0879"/>
    <w:rsid w:val="00FE0C3A"/>
    <w:rsid w:val="00FF20A5"/>
    <w:rsid w:val="00FF61BB"/>
  </w:rsids>
  <m:mathPr>
    <m:mathFont m:val="Cambria Math"/>
    <m:brkBin m:val="before"/>
    <m:brkBinSub m:val="--"/>
    <m:smallFrac m:val="0"/>
    <m:dispDef/>
    <m:lMargin m:val="0"/>
    <m:rMargin m:val="0"/>
    <m:defJc m:val="centerGroup"/>
    <m:wrapIndent m:val="1440"/>
    <m:intLim m:val="subSup"/>
    <m:naryLim m:val="undOvr"/>
  </m:mathPr>
  <w:themeFontLang w:val="es-ES_tradnl"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67E6985C"/>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uesto">
    <w:name w:val="Title"/>
    <w:basedOn w:val="Normal"/>
    <w:next w:val="Normal"/>
    <w:link w:val="PuestoCar"/>
    <w:uiPriority w:val="10"/>
    <w:qFormat/>
    <w:rsid w:val="000429B2"/>
    <w:pPr>
      <w:contextualSpacing/>
    </w:pPr>
    <w:rPr>
      <w:rFonts w:asciiTheme="majorHAnsi" w:eastAsiaTheme="majorEastAsia" w:hAnsiTheme="majorHAnsi" w:cstheme="majorBidi"/>
      <w:spacing w:val="-10"/>
      <w:kern w:val="28"/>
      <w:sz w:val="56"/>
      <w:szCs w:val="56"/>
    </w:rPr>
  </w:style>
  <w:style w:type="character" w:customStyle="1" w:styleId="PuestoCar">
    <w:name w:val="Puesto Car"/>
    <w:basedOn w:val="Fuentedeprrafopredeter"/>
    <w:link w:val="Puesto"/>
    <w:uiPriority w:val="10"/>
    <w:rsid w:val="000429B2"/>
    <w:rPr>
      <w:rFonts w:asciiTheme="majorHAnsi" w:eastAsiaTheme="majorEastAsia" w:hAnsiTheme="majorHAnsi" w:cstheme="majorBidi"/>
      <w:spacing w:val="-10"/>
      <w:kern w:val="28"/>
      <w:sz w:val="56"/>
      <w:szCs w:val="56"/>
    </w:rPr>
  </w:style>
  <w:style w:type="paragraph" w:customStyle="1" w:styleId="p1">
    <w:name w:val="p1"/>
    <w:basedOn w:val="Normal"/>
    <w:rsid w:val="00327CFD"/>
    <w:rPr>
      <w:rFonts w:ascii="Arial" w:hAnsi="Arial" w:cs="Arial"/>
      <w:color w:val="222222"/>
      <w:sz w:val="20"/>
      <w:szCs w:val="20"/>
      <w:lang w:eastAsia="es-ES_tradnl"/>
    </w:rPr>
  </w:style>
  <w:style w:type="character" w:customStyle="1" w:styleId="s1">
    <w:name w:val="s1"/>
    <w:basedOn w:val="Fuentedeprrafopredeter"/>
    <w:rsid w:val="00327CFD"/>
  </w:style>
  <w:style w:type="character" w:customStyle="1" w:styleId="s2">
    <w:name w:val="s2"/>
    <w:basedOn w:val="Fuentedeprrafopredeter"/>
    <w:rsid w:val="00A66F20"/>
    <w:rPr>
      <w:color w:val="0645AD"/>
    </w:rPr>
  </w:style>
  <w:style w:type="paragraph" w:styleId="Prrafodelista">
    <w:name w:val="List Paragraph"/>
    <w:basedOn w:val="Normal"/>
    <w:uiPriority w:val="34"/>
    <w:qFormat/>
    <w:rsid w:val="00F63205"/>
    <w:pPr>
      <w:ind w:left="720"/>
      <w:contextualSpacing/>
    </w:pPr>
  </w:style>
  <w:style w:type="character" w:styleId="Hipervnculo">
    <w:name w:val="Hyperlink"/>
    <w:basedOn w:val="Fuentedeprrafopredeter"/>
    <w:uiPriority w:val="99"/>
    <w:unhideWhenUsed/>
    <w:rsid w:val="003938D2"/>
    <w:rPr>
      <w:color w:val="0563C1" w:themeColor="hyperlink"/>
      <w:u w:val="single"/>
    </w:rPr>
  </w:style>
  <w:style w:type="paragraph" w:customStyle="1" w:styleId="p2">
    <w:name w:val="p2"/>
    <w:basedOn w:val="Normal"/>
    <w:rsid w:val="00A4487A"/>
    <w:rPr>
      <w:rFonts w:ascii="Times New Roman" w:hAnsi="Times New Roman" w:cs="Times New Roman"/>
      <w:lang w:eastAsia="es-ES_tradnl"/>
    </w:rPr>
  </w:style>
  <w:style w:type="paragraph" w:customStyle="1" w:styleId="p3">
    <w:name w:val="p3"/>
    <w:basedOn w:val="Normal"/>
    <w:rsid w:val="00A4487A"/>
    <w:rPr>
      <w:rFonts w:ascii="Times New Roman" w:hAnsi="Times New Roman" w:cs="Times New Roman"/>
      <w:color w:val="FF0000"/>
      <w:sz w:val="27"/>
      <w:szCs w:val="27"/>
      <w:lang w:eastAsia="es-ES_tradnl"/>
    </w:rPr>
  </w:style>
  <w:style w:type="paragraph" w:customStyle="1" w:styleId="p4">
    <w:name w:val="p4"/>
    <w:basedOn w:val="Normal"/>
    <w:rsid w:val="00A4487A"/>
    <w:rPr>
      <w:rFonts w:ascii="Times New Roman" w:hAnsi="Times New Roman" w:cs="Times New Roman"/>
      <w:color w:val="FF0000"/>
      <w:sz w:val="27"/>
      <w:szCs w:val="27"/>
      <w:lang w:eastAsia="es-ES_tradnl"/>
    </w:rPr>
  </w:style>
  <w:style w:type="paragraph" w:customStyle="1" w:styleId="p5">
    <w:name w:val="p5"/>
    <w:basedOn w:val="Normal"/>
    <w:rsid w:val="00A4487A"/>
    <w:rPr>
      <w:rFonts w:ascii="Times" w:hAnsi="Times" w:cs="Times New Roman"/>
      <w:lang w:eastAsia="es-ES_tradnl"/>
    </w:rPr>
  </w:style>
  <w:style w:type="character" w:customStyle="1" w:styleId="s3">
    <w:name w:val="s3"/>
    <w:basedOn w:val="Fuentedeprrafopredeter"/>
    <w:rsid w:val="00A4487A"/>
    <w:rPr>
      <w:rFonts w:ascii="Times New Roman" w:hAnsi="Times New Roman" w:cs="Times New Roman" w:hint="default"/>
      <w:sz w:val="27"/>
      <w:szCs w:val="27"/>
    </w:rPr>
  </w:style>
  <w:style w:type="character" w:customStyle="1" w:styleId="s4">
    <w:name w:val="s4"/>
    <w:basedOn w:val="Fuentedeprrafopredeter"/>
    <w:rsid w:val="00A4487A"/>
    <w:rPr>
      <w:rFonts w:ascii="Wingdings" w:hAnsi="Wingdings" w:hint="default"/>
      <w:color w:val="FF0000"/>
      <w:sz w:val="27"/>
      <w:szCs w:val="27"/>
    </w:rPr>
  </w:style>
  <w:style w:type="character" w:customStyle="1" w:styleId="s5">
    <w:name w:val="s5"/>
    <w:basedOn w:val="Fuentedeprrafopredeter"/>
    <w:rsid w:val="00A4487A"/>
    <w:rPr>
      <w:rFonts w:ascii="Times New Roman" w:hAnsi="Times New Roman" w:cs="Times New Roman" w:hint="default"/>
      <w:color w:val="FF0000"/>
      <w:sz w:val="27"/>
      <w:szCs w:val="27"/>
    </w:rPr>
  </w:style>
  <w:style w:type="character" w:customStyle="1" w:styleId="s7">
    <w:name w:val="s7"/>
    <w:basedOn w:val="Fuentedeprrafopredeter"/>
    <w:rsid w:val="00C53B45"/>
  </w:style>
  <w:style w:type="character" w:customStyle="1" w:styleId="s6">
    <w:name w:val="s6"/>
    <w:basedOn w:val="Fuentedeprrafopredeter"/>
    <w:rsid w:val="00C866B7"/>
    <w:rPr>
      <w:rFonts w:ascii="Helvetica" w:hAnsi="Helvetica" w:hint="default"/>
      <w:color w:val="0645AD"/>
      <w:sz w:val="21"/>
      <w:szCs w:val="21"/>
    </w:rPr>
  </w:style>
  <w:style w:type="character" w:customStyle="1" w:styleId="s8">
    <w:name w:val="s8"/>
    <w:basedOn w:val="Fuentedeprrafopredeter"/>
    <w:rsid w:val="00C866B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483485">
      <w:bodyDiv w:val="1"/>
      <w:marLeft w:val="0"/>
      <w:marRight w:val="0"/>
      <w:marTop w:val="0"/>
      <w:marBottom w:val="0"/>
      <w:divBdr>
        <w:top w:val="none" w:sz="0" w:space="0" w:color="auto"/>
        <w:left w:val="none" w:sz="0" w:space="0" w:color="auto"/>
        <w:bottom w:val="none" w:sz="0" w:space="0" w:color="auto"/>
        <w:right w:val="none" w:sz="0" w:space="0" w:color="auto"/>
      </w:divBdr>
    </w:div>
    <w:div w:id="7222776">
      <w:bodyDiv w:val="1"/>
      <w:marLeft w:val="0"/>
      <w:marRight w:val="0"/>
      <w:marTop w:val="0"/>
      <w:marBottom w:val="0"/>
      <w:divBdr>
        <w:top w:val="none" w:sz="0" w:space="0" w:color="auto"/>
        <w:left w:val="none" w:sz="0" w:space="0" w:color="auto"/>
        <w:bottom w:val="none" w:sz="0" w:space="0" w:color="auto"/>
        <w:right w:val="none" w:sz="0" w:space="0" w:color="auto"/>
      </w:divBdr>
    </w:div>
    <w:div w:id="12849947">
      <w:bodyDiv w:val="1"/>
      <w:marLeft w:val="0"/>
      <w:marRight w:val="0"/>
      <w:marTop w:val="0"/>
      <w:marBottom w:val="0"/>
      <w:divBdr>
        <w:top w:val="none" w:sz="0" w:space="0" w:color="auto"/>
        <w:left w:val="none" w:sz="0" w:space="0" w:color="auto"/>
        <w:bottom w:val="none" w:sz="0" w:space="0" w:color="auto"/>
        <w:right w:val="none" w:sz="0" w:space="0" w:color="auto"/>
      </w:divBdr>
    </w:div>
    <w:div w:id="53352812">
      <w:bodyDiv w:val="1"/>
      <w:marLeft w:val="0"/>
      <w:marRight w:val="0"/>
      <w:marTop w:val="0"/>
      <w:marBottom w:val="0"/>
      <w:divBdr>
        <w:top w:val="none" w:sz="0" w:space="0" w:color="auto"/>
        <w:left w:val="none" w:sz="0" w:space="0" w:color="auto"/>
        <w:bottom w:val="none" w:sz="0" w:space="0" w:color="auto"/>
        <w:right w:val="none" w:sz="0" w:space="0" w:color="auto"/>
      </w:divBdr>
    </w:div>
    <w:div w:id="316152370">
      <w:bodyDiv w:val="1"/>
      <w:marLeft w:val="0"/>
      <w:marRight w:val="0"/>
      <w:marTop w:val="0"/>
      <w:marBottom w:val="0"/>
      <w:divBdr>
        <w:top w:val="none" w:sz="0" w:space="0" w:color="auto"/>
        <w:left w:val="none" w:sz="0" w:space="0" w:color="auto"/>
        <w:bottom w:val="none" w:sz="0" w:space="0" w:color="auto"/>
        <w:right w:val="none" w:sz="0" w:space="0" w:color="auto"/>
      </w:divBdr>
    </w:div>
    <w:div w:id="400176989">
      <w:bodyDiv w:val="1"/>
      <w:marLeft w:val="0"/>
      <w:marRight w:val="0"/>
      <w:marTop w:val="0"/>
      <w:marBottom w:val="0"/>
      <w:divBdr>
        <w:top w:val="none" w:sz="0" w:space="0" w:color="auto"/>
        <w:left w:val="none" w:sz="0" w:space="0" w:color="auto"/>
        <w:bottom w:val="none" w:sz="0" w:space="0" w:color="auto"/>
        <w:right w:val="none" w:sz="0" w:space="0" w:color="auto"/>
      </w:divBdr>
    </w:div>
    <w:div w:id="424376689">
      <w:bodyDiv w:val="1"/>
      <w:marLeft w:val="0"/>
      <w:marRight w:val="0"/>
      <w:marTop w:val="0"/>
      <w:marBottom w:val="0"/>
      <w:divBdr>
        <w:top w:val="none" w:sz="0" w:space="0" w:color="auto"/>
        <w:left w:val="none" w:sz="0" w:space="0" w:color="auto"/>
        <w:bottom w:val="none" w:sz="0" w:space="0" w:color="auto"/>
        <w:right w:val="none" w:sz="0" w:space="0" w:color="auto"/>
      </w:divBdr>
    </w:div>
    <w:div w:id="605381604">
      <w:bodyDiv w:val="1"/>
      <w:marLeft w:val="0"/>
      <w:marRight w:val="0"/>
      <w:marTop w:val="0"/>
      <w:marBottom w:val="0"/>
      <w:divBdr>
        <w:top w:val="none" w:sz="0" w:space="0" w:color="auto"/>
        <w:left w:val="none" w:sz="0" w:space="0" w:color="auto"/>
        <w:bottom w:val="none" w:sz="0" w:space="0" w:color="auto"/>
        <w:right w:val="none" w:sz="0" w:space="0" w:color="auto"/>
      </w:divBdr>
    </w:div>
    <w:div w:id="879899778">
      <w:bodyDiv w:val="1"/>
      <w:marLeft w:val="0"/>
      <w:marRight w:val="0"/>
      <w:marTop w:val="0"/>
      <w:marBottom w:val="0"/>
      <w:divBdr>
        <w:top w:val="none" w:sz="0" w:space="0" w:color="auto"/>
        <w:left w:val="none" w:sz="0" w:space="0" w:color="auto"/>
        <w:bottom w:val="none" w:sz="0" w:space="0" w:color="auto"/>
        <w:right w:val="none" w:sz="0" w:space="0" w:color="auto"/>
      </w:divBdr>
    </w:div>
    <w:div w:id="888564990">
      <w:bodyDiv w:val="1"/>
      <w:marLeft w:val="0"/>
      <w:marRight w:val="0"/>
      <w:marTop w:val="0"/>
      <w:marBottom w:val="0"/>
      <w:divBdr>
        <w:top w:val="none" w:sz="0" w:space="0" w:color="auto"/>
        <w:left w:val="none" w:sz="0" w:space="0" w:color="auto"/>
        <w:bottom w:val="none" w:sz="0" w:space="0" w:color="auto"/>
        <w:right w:val="none" w:sz="0" w:space="0" w:color="auto"/>
      </w:divBdr>
    </w:div>
    <w:div w:id="916207223">
      <w:bodyDiv w:val="1"/>
      <w:marLeft w:val="0"/>
      <w:marRight w:val="0"/>
      <w:marTop w:val="0"/>
      <w:marBottom w:val="0"/>
      <w:divBdr>
        <w:top w:val="none" w:sz="0" w:space="0" w:color="auto"/>
        <w:left w:val="none" w:sz="0" w:space="0" w:color="auto"/>
        <w:bottom w:val="none" w:sz="0" w:space="0" w:color="auto"/>
        <w:right w:val="none" w:sz="0" w:space="0" w:color="auto"/>
      </w:divBdr>
    </w:div>
    <w:div w:id="942810270">
      <w:bodyDiv w:val="1"/>
      <w:marLeft w:val="0"/>
      <w:marRight w:val="0"/>
      <w:marTop w:val="0"/>
      <w:marBottom w:val="0"/>
      <w:divBdr>
        <w:top w:val="none" w:sz="0" w:space="0" w:color="auto"/>
        <w:left w:val="none" w:sz="0" w:space="0" w:color="auto"/>
        <w:bottom w:val="none" w:sz="0" w:space="0" w:color="auto"/>
        <w:right w:val="none" w:sz="0" w:space="0" w:color="auto"/>
      </w:divBdr>
    </w:div>
    <w:div w:id="955067396">
      <w:bodyDiv w:val="1"/>
      <w:marLeft w:val="0"/>
      <w:marRight w:val="0"/>
      <w:marTop w:val="0"/>
      <w:marBottom w:val="0"/>
      <w:divBdr>
        <w:top w:val="none" w:sz="0" w:space="0" w:color="auto"/>
        <w:left w:val="none" w:sz="0" w:space="0" w:color="auto"/>
        <w:bottom w:val="none" w:sz="0" w:space="0" w:color="auto"/>
        <w:right w:val="none" w:sz="0" w:space="0" w:color="auto"/>
      </w:divBdr>
    </w:div>
    <w:div w:id="1000931351">
      <w:bodyDiv w:val="1"/>
      <w:marLeft w:val="0"/>
      <w:marRight w:val="0"/>
      <w:marTop w:val="0"/>
      <w:marBottom w:val="0"/>
      <w:divBdr>
        <w:top w:val="none" w:sz="0" w:space="0" w:color="auto"/>
        <w:left w:val="none" w:sz="0" w:space="0" w:color="auto"/>
        <w:bottom w:val="none" w:sz="0" w:space="0" w:color="auto"/>
        <w:right w:val="none" w:sz="0" w:space="0" w:color="auto"/>
      </w:divBdr>
    </w:div>
    <w:div w:id="1188956294">
      <w:bodyDiv w:val="1"/>
      <w:marLeft w:val="0"/>
      <w:marRight w:val="0"/>
      <w:marTop w:val="0"/>
      <w:marBottom w:val="0"/>
      <w:divBdr>
        <w:top w:val="none" w:sz="0" w:space="0" w:color="auto"/>
        <w:left w:val="none" w:sz="0" w:space="0" w:color="auto"/>
        <w:bottom w:val="none" w:sz="0" w:space="0" w:color="auto"/>
        <w:right w:val="none" w:sz="0" w:space="0" w:color="auto"/>
      </w:divBdr>
    </w:div>
    <w:div w:id="1343123715">
      <w:bodyDiv w:val="1"/>
      <w:marLeft w:val="0"/>
      <w:marRight w:val="0"/>
      <w:marTop w:val="0"/>
      <w:marBottom w:val="0"/>
      <w:divBdr>
        <w:top w:val="none" w:sz="0" w:space="0" w:color="auto"/>
        <w:left w:val="none" w:sz="0" w:space="0" w:color="auto"/>
        <w:bottom w:val="none" w:sz="0" w:space="0" w:color="auto"/>
        <w:right w:val="none" w:sz="0" w:space="0" w:color="auto"/>
      </w:divBdr>
    </w:div>
    <w:div w:id="1611467703">
      <w:bodyDiv w:val="1"/>
      <w:marLeft w:val="0"/>
      <w:marRight w:val="0"/>
      <w:marTop w:val="0"/>
      <w:marBottom w:val="0"/>
      <w:divBdr>
        <w:top w:val="none" w:sz="0" w:space="0" w:color="auto"/>
        <w:left w:val="none" w:sz="0" w:space="0" w:color="auto"/>
        <w:bottom w:val="none" w:sz="0" w:space="0" w:color="auto"/>
        <w:right w:val="none" w:sz="0" w:space="0" w:color="auto"/>
      </w:divBdr>
    </w:div>
    <w:div w:id="1626155225">
      <w:bodyDiv w:val="1"/>
      <w:marLeft w:val="0"/>
      <w:marRight w:val="0"/>
      <w:marTop w:val="0"/>
      <w:marBottom w:val="0"/>
      <w:divBdr>
        <w:top w:val="none" w:sz="0" w:space="0" w:color="auto"/>
        <w:left w:val="none" w:sz="0" w:space="0" w:color="auto"/>
        <w:bottom w:val="none" w:sz="0" w:space="0" w:color="auto"/>
        <w:right w:val="none" w:sz="0" w:space="0" w:color="auto"/>
      </w:divBdr>
    </w:div>
    <w:div w:id="1684358943">
      <w:bodyDiv w:val="1"/>
      <w:marLeft w:val="0"/>
      <w:marRight w:val="0"/>
      <w:marTop w:val="0"/>
      <w:marBottom w:val="0"/>
      <w:divBdr>
        <w:top w:val="none" w:sz="0" w:space="0" w:color="auto"/>
        <w:left w:val="none" w:sz="0" w:space="0" w:color="auto"/>
        <w:bottom w:val="none" w:sz="0" w:space="0" w:color="auto"/>
        <w:right w:val="none" w:sz="0" w:space="0" w:color="auto"/>
      </w:divBdr>
    </w:div>
    <w:div w:id="1868906728">
      <w:bodyDiv w:val="1"/>
      <w:marLeft w:val="0"/>
      <w:marRight w:val="0"/>
      <w:marTop w:val="0"/>
      <w:marBottom w:val="0"/>
      <w:divBdr>
        <w:top w:val="none" w:sz="0" w:space="0" w:color="auto"/>
        <w:left w:val="none" w:sz="0" w:space="0" w:color="auto"/>
        <w:bottom w:val="none" w:sz="0" w:space="0" w:color="auto"/>
        <w:right w:val="none" w:sz="0" w:space="0" w:color="auto"/>
      </w:divBdr>
    </w:div>
    <w:div w:id="1904869846">
      <w:bodyDiv w:val="1"/>
      <w:marLeft w:val="0"/>
      <w:marRight w:val="0"/>
      <w:marTop w:val="0"/>
      <w:marBottom w:val="0"/>
      <w:divBdr>
        <w:top w:val="none" w:sz="0" w:space="0" w:color="auto"/>
        <w:left w:val="none" w:sz="0" w:space="0" w:color="auto"/>
        <w:bottom w:val="none" w:sz="0" w:space="0" w:color="auto"/>
        <w:right w:val="none" w:sz="0" w:space="0" w:color="auto"/>
      </w:divBdr>
    </w:div>
    <w:div w:id="2006778905">
      <w:bodyDiv w:val="1"/>
      <w:marLeft w:val="0"/>
      <w:marRight w:val="0"/>
      <w:marTop w:val="0"/>
      <w:marBottom w:val="0"/>
      <w:divBdr>
        <w:top w:val="none" w:sz="0" w:space="0" w:color="auto"/>
        <w:left w:val="none" w:sz="0" w:space="0" w:color="auto"/>
        <w:bottom w:val="none" w:sz="0" w:space="0" w:color="auto"/>
        <w:right w:val="none" w:sz="0" w:space="0" w:color="auto"/>
      </w:divBdr>
    </w:div>
    <w:div w:id="2032101432">
      <w:bodyDiv w:val="1"/>
      <w:marLeft w:val="0"/>
      <w:marRight w:val="0"/>
      <w:marTop w:val="0"/>
      <w:marBottom w:val="0"/>
      <w:divBdr>
        <w:top w:val="none" w:sz="0" w:space="0" w:color="auto"/>
        <w:left w:val="none" w:sz="0" w:space="0" w:color="auto"/>
        <w:bottom w:val="none" w:sz="0" w:space="0" w:color="auto"/>
        <w:right w:val="none" w:sz="0" w:space="0" w:color="auto"/>
      </w:divBdr>
    </w:div>
    <w:div w:id="2053068992">
      <w:bodyDiv w:val="1"/>
      <w:marLeft w:val="0"/>
      <w:marRight w:val="0"/>
      <w:marTop w:val="0"/>
      <w:marBottom w:val="0"/>
      <w:divBdr>
        <w:top w:val="none" w:sz="0" w:space="0" w:color="auto"/>
        <w:left w:val="none" w:sz="0" w:space="0" w:color="auto"/>
        <w:bottom w:val="none" w:sz="0" w:space="0" w:color="auto"/>
        <w:right w:val="none" w:sz="0" w:space="0" w:color="auto"/>
      </w:divBdr>
    </w:div>
    <w:div w:id="2122341230">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13" Type="http://schemas.openxmlformats.org/officeDocument/2006/relationships/hyperlink" Target="https://es.wikipedia.org/wiki/Revoluci%C3%B3n" TargetMode="External"/><Relationship Id="rId14" Type="http://schemas.openxmlformats.org/officeDocument/2006/relationships/hyperlink" Target="https://es.wikipedia.org/wiki/Guerra_civil" TargetMode="External"/><Relationship Id="rId15" Type="http://schemas.openxmlformats.org/officeDocument/2006/relationships/hyperlink" Target="https://es.wikipedia.org/wiki/Guerra_Fr%C3%ADa" TargetMode="External"/><Relationship Id="rId16" Type="http://schemas.openxmlformats.org/officeDocument/2006/relationships/hyperlink" Target="https://es.wikipedia.org/wiki/Siglo_XIX" TargetMode="External"/><Relationship Id="rId17" Type="http://schemas.openxmlformats.org/officeDocument/2006/relationships/hyperlink" Target="https://es.wikipedia.org/wiki/%C3%81frica" TargetMode="External"/><Relationship Id="rId18" Type="http://schemas.openxmlformats.org/officeDocument/2006/relationships/hyperlink" Target="https://es.wikipedia.org/wiki/Movimiento_social" TargetMode="External"/><Relationship Id="rId19" Type="http://schemas.openxmlformats.org/officeDocument/2006/relationships/hyperlink" Target="https://es.wikipedia.org/wiki/Poder_pol%C3%ADtico" TargetMode="External"/><Relationship Id="rId50" Type="http://schemas.openxmlformats.org/officeDocument/2006/relationships/hyperlink" Target="https://es.wikipedia.org/wiki/Racista" TargetMode="External"/><Relationship Id="rId51" Type="http://schemas.openxmlformats.org/officeDocument/2006/relationships/hyperlink" Target="https://es.wikipedia.org/wiki/Ocupaci%C3%B3n_militar" TargetMode="External"/><Relationship Id="rId52" Type="http://schemas.openxmlformats.org/officeDocument/2006/relationships/fontTable" Target="fontTable.xml"/><Relationship Id="rId53" Type="http://schemas.openxmlformats.org/officeDocument/2006/relationships/theme" Target="theme/theme1.xml"/><Relationship Id="rId40" Type="http://schemas.openxmlformats.org/officeDocument/2006/relationships/hyperlink" Target="https://es.wikipedia.org/wiki/Revoluci%C3%B3n" TargetMode="External"/><Relationship Id="rId41" Type="http://schemas.openxmlformats.org/officeDocument/2006/relationships/hyperlink" Target="https://es.wikipedia.org/wiki/Disturbios" TargetMode="External"/><Relationship Id="rId42" Type="http://schemas.openxmlformats.org/officeDocument/2006/relationships/hyperlink" Target="https://es.wikipedia.org/wiki/Peyorativo" TargetMode="External"/><Relationship Id="rId43" Type="http://schemas.openxmlformats.org/officeDocument/2006/relationships/hyperlink" Target="https://es.wikipedia.org/w/index.php?title=Desorden_social&amp;action=edit&amp;redlink=1" TargetMode="External"/><Relationship Id="rId44" Type="http://schemas.openxmlformats.org/officeDocument/2006/relationships/hyperlink" Target="https://es.wikipedia.org/wiki/Delito" TargetMode="External"/><Relationship Id="rId45" Type="http://schemas.openxmlformats.org/officeDocument/2006/relationships/hyperlink" Target="https://es.wikipedia.org/wiki/Criminalizaci%C3%B3n_de_la_lucha_social" TargetMode="External"/><Relationship Id="rId46" Type="http://schemas.openxmlformats.org/officeDocument/2006/relationships/hyperlink" Target="https://es.wikipedia.org/wiki/Nacionalismo" TargetMode="External"/><Relationship Id="rId47" Type="http://schemas.openxmlformats.org/officeDocument/2006/relationships/hyperlink" Target="https://es.wikipedia.org/wiki/Independencia" TargetMode="External"/><Relationship Id="rId48" Type="http://schemas.openxmlformats.org/officeDocument/2006/relationships/hyperlink" Target="https://es.wikipedia.org/wiki/R%C3%A9gimen_colonial" TargetMode="External"/><Relationship Id="rId49" Type="http://schemas.openxmlformats.org/officeDocument/2006/relationships/hyperlink" Target="https://es.wikipedia.org/wiki/Neocolonialismo"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s://es.wikipedia.org/wiki/Movimientos_revolucionarios" TargetMode="External"/><Relationship Id="rId6" Type="http://schemas.openxmlformats.org/officeDocument/2006/relationships/hyperlink" Target="https://es.wikipedia.org/wiki/Poder_pol%C3%ADtico" TargetMode="External"/><Relationship Id="rId7" Type="http://schemas.openxmlformats.org/officeDocument/2006/relationships/hyperlink" Target="https://es.wikipedia.org/wiki/Grupo_de_poder" TargetMode="External"/><Relationship Id="rId8" Type="http://schemas.openxmlformats.org/officeDocument/2006/relationships/hyperlink" Target="https://es.wikipedia.org/wiki/Legitimidad" TargetMode="External"/><Relationship Id="rId9" Type="http://schemas.openxmlformats.org/officeDocument/2006/relationships/hyperlink" Target="https://es.wikipedia.org/wiki/Estado" TargetMode="External"/><Relationship Id="rId30" Type="http://schemas.openxmlformats.org/officeDocument/2006/relationships/hyperlink" Target="https://es.wikipedia.org/wiki/Institucional" TargetMode="External"/><Relationship Id="rId31" Type="http://schemas.openxmlformats.org/officeDocument/2006/relationships/hyperlink" Target="https://es.wikipedia.org/wiki/Identidad_nacional" TargetMode="External"/><Relationship Id="rId32" Type="http://schemas.openxmlformats.org/officeDocument/2006/relationships/hyperlink" Target="https://es.wikipedia.org/wiki/Religi%C3%B3n" TargetMode="External"/><Relationship Id="rId33" Type="http://schemas.openxmlformats.org/officeDocument/2006/relationships/hyperlink" Target="https://es.wikipedia.org/wiki/Sin%C3%B3nimo" TargetMode="External"/><Relationship Id="rId34" Type="http://schemas.openxmlformats.org/officeDocument/2006/relationships/hyperlink" Target="https://es.wikipedia.org/wiki/Alzamiento" TargetMode="External"/><Relationship Id="rId35" Type="http://schemas.openxmlformats.org/officeDocument/2006/relationships/hyperlink" Target="https://es.wikipedia.org/wiki/Levantamiento" TargetMode="External"/><Relationship Id="rId36" Type="http://schemas.openxmlformats.org/officeDocument/2006/relationships/hyperlink" Target="https://es.wikipedia.org/wiki/Campo_sem%C3%A1ntico" TargetMode="External"/><Relationship Id="rId37" Type="http://schemas.openxmlformats.org/officeDocument/2006/relationships/hyperlink" Target="https://es.wikipedia.org/wiki/Mot%C3%ADn" TargetMode="External"/><Relationship Id="rId38" Type="http://schemas.openxmlformats.org/officeDocument/2006/relationships/hyperlink" Target="https://es.wikipedia.org/wiki/Sedici%C3%B3n" TargetMode="External"/><Relationship Id="rId39" Type="http://schemas.openxmlformats.org/officeDocument/2006/relationships/hyperlink" Target="https://es.wikipedia.org/wiki/Rebeli%C3%B3n" TargetMode="External"/><Relationship Id="rId20" Type="http://schemas.openxmlformats.org/officeDocument/2006/relationships/hyperlink" Target="https://es.wikipedia.org/wiki/Jud%C3%ADo" TargetMode="External"/><Relationship Id="rId21" Type="http://schemas.openxmlformats.org/officeDocument/2006/relationships/hyperlink" Target="https://es.wikipedia.org/wiki/Gitano" TargetMode="External"/><Relationship Id="rId22" Type="http://schemas.openxmlformats.org/officeDocument/2006/relationships/hyperlink" Target="https://es.wikipedia.org/wiki/Inmigrante" TargetMode="External"/><Relationship Id="rId23" Type="http://schemas.openxmlformats.org/officeDocument/2006/relationships/hyperlink" Target="https://es.wikipedia.org/wiki/Lucha_social" TargetMode="External"/><Relationship Id="rId24" Type="http://schemas.openxmlformats.org/officeDocument/2006/relationships/hyperlink" Target="https://es.wikipedia.org/wiki/Multitud" TargetMode="External"/><Relationship Id="rId25" Type="http://schemas.openxmlformats.org/officeDocument/2006/relationships/hyperlink" Target="https://es.wikipedia.org/wiki/Violencia" TargetMode="External"/><Relationship Id="rId26" Type="http://schemas.openxmlformats.org/officeDocument/2006/relationships/hyperlink" Target="https://es.wikipedia.org/wiki/Injusticia" TargetMode="External"/><Relationship Id="rId27" Type="http://schemas.openxmlformats.org/officeDocument/2006/relationships/hyperlink" Target="https://es.wikipedia.org/wiki/Injuria" TargetMode="External"/><Relationship Id="rId28" Type="http://schemas.openxmlformats.org/officeDocument/2006/relationships/hyperlink" Target="https://es.wikipedia.org/wiki/Transformaci%C3%B3n_social" TargetMode="External"/><Relationship Id="rId29" Type="http://schemas.openxmlformats.org/officeDocument/2006/relationships/hyperlink" Target="https://es.wikipedia.org/wiki/Cambio_pol%C3%ADtico" TargetMode="External"/><Relationship Id="rId10" Type="http://schemas.openxmlformats.org/officeDocument/2006/relationships/hyperlink" Target="https://es.wikipedia.org/wiki/Revuelta" TargetMode="External"/><Relationship Id="rId11" Type="http://schemas.openxmlformats.org/officeDocument/2006/relationships/hyperlink" Target="https://es.wikipedia.org/wiki/Mot%C3%ADn" TargetMode="External"/><Relationship Id="rId12" Type="http://schemas.openxmlformats.org/officeDocument/2006/relationships/hyperlink" Target="https://es.wikipedia.org/wiki/Rebeli%C3%B3n"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3</Pages>
  <Words>1746</Words>
  <Characters>9604</Characters>
  <Application>Microsoft Macintosh Word</Application>
  <DocSecurity>0</DocSecurity>
  <Lines>80</Lines>
  <Paragraphs>22</Paragraphs>
  <ScaleCrop>false</ScaleCrop>
  <HeadingPairs>
    <vt:vector size="2" baseType="variant">
      <vt:variant>
        <vt:lpstr>Título</vt:lpstr>
      </vt:variant>
      <vt:variant>
        <vt:i4>1</vt:i4>
      </vt:variant>
    </vt:vector>
  </HeadingPairs>
  <TitlesOfParts>
    <vt:vector size="1" baseType="lpstr">
      <vt:lpstr/>
    </vt:vector>
  </TitlesOfParts>
  <LinksUpToDate>false</LinksUpToDate>
  <CharactersWithSpaces>11328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William Fernando Barrios Carrillo</dc:creator>
  <cp:keywords/>
  <dc:description/>
  <cp:lastModifiedBy>William Fernando Barrios Carrillo</cp:lastModifiedBy>
  <cp:revision>7</cp:revision>
  <cp:lastPrinted>2016-12-27T15:15:00Z</cp:lastPrinted>
  <dcterms:created xsi:type="dcterms:W3CDTF">2016-12-27T15:24:00Z</dcterms:created>
  <dcterms:modified xsi:type="dcterms:W3CDTF">2016-12-27T17:44:00Z</dcterms:modified>
</cp:coreProperties>
</file>